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70B3F" w14:textId="77777777" w:rsidR="00233F7B" w:rsidRPr="00FB0212" w:rsidRDefault="00FB0212" w:rsidP="00FB0212">
      <w:pPr>
        <w:pStyle w:val="Teksttreci20"/>
        <w:shd w:val="clear" w:color="auto" w:fill="auto"/>
        <w:spacing w:after="0"/>
        <w:ind w:left="0"/>
        <w:jc w:val="lef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FB0212">
        <w:rPr>
          <w:rFonts w:ascii="Times New Roman" w:hAnsi="Times New Roman" w:cs="Times New Roman"/>
          <w:b/>
          <w:sz w:val="24"/>
          <w:szCs w:val="24"/>
        </w:rPr>
        <w:t>ZAKTUALIZOWANA OFERTA REALIZACJI ZADANIA PUBLICZNEGO</w:t>
      </w:r>
    </w:p>
    <w:p w14:paraId="4E173FD6" w14:textId="77777777" w:rsidR="00FB0212" w:rsidRPr="00FB0212" w:rsidRDefault="00FB0212" w:rsidP="00FB0212">
      <w:pPr>
        <w:pStyle w:val="Teksttreci20"/>
        <w:shd w:val="clear" w:color="auto" w:fill="auto"/>
        <w:spacing w:after="0"/>
        <w:ind w:left="2880" w:firstLine="720"/>
        <w:jc w:val="left"/>
        <w:rPr>
          <w:rFonts w:ascii="Times New Roman" w:hAnsi="Times New Roman" w:cs="Times New Roman"/>
          <w:b/>
          <w:sz w:val="24"/>
          <w:szCs w:val="24"/>
        </w:rPr>
      </w:pPr>
      <w:r w:rsidRPr="00FB0212">
        <w:rPr>
          <w:rFonts w:ascii="Times New Roman" w:hAnsi="Times New Roman" w:cs="Times New Roman"/>
          <w:b/>
          <w:sz w:val="24"/>
          <w:szCs w:val="24"/>
        </w:rPr>
        <w:t>(KOREKTA)</w:t>
      </w:r>
    </w:p>
    <w:p w14:paraId="6CF8C750" w14:textId="77777777" w:rsidR="00FB0212" w:rsidRPr="00FB0212" w:rsidRDefault="00FB0212" w:rsidP="00FB0212">
      <w:pPr>
        <w:pStyle w:val="Teksttreci20"/>
        <w:shd w:val="clear" w:color="auto" w:fill="auto"/>
        <w:spacing w:after="0" w:line="290" w:lineRule="auto"/>
        <w:ind w:left="0"/>
        <w:jc w:val="left"/>
        <w:rPr>
          <w:rFonts w:ascii="Times New Roman" w:hAnsi="Times New Roman" w:cs="Times New Roman"/>
          <w:sz w:val="24"/>
          <w:szCs w:val="24"/>
        </w:rPr>
      </w:pPr>
    </w:p>
    <w:p w14:paraId="1F032859" w14:textId="77777777" w:rsidR="007B60CF" w:rsidRPr="00C25E31" w:rsidRDefault="00141BD2" w:rsidP="00FB0212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14:paraId="572FA18B" w14:textId="77777777" w:rsidR="007B60CF" w:rsidRPr="00C25E31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7B60CF" w:rsidRPr="00C25E31" w14:paraId="6B254D2E" w14:textId="77777777" w:rsidTr="00233F7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14:paraId="595528B6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14:paraId="3307B871" w14:textId="77777777" w:rsidR="007B60CF" w:rsidRPr="00C25E31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C25E31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C25E31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14:paraId="4A3B9739" w14:textId="77777777" w:rsidR="007B60CF" w:rsidRPr="00233F7B" w:rsidRDefault="00233F7B" w:rsidP="00233F7B">
            <w:pPr>
              <w:jc w:val="center"/>
              <w:rPr>
                <w:rFonts w:eastAsia="Arial"/>
                <w:b/>
                <w:i/>
                <w:sz w:val="20"/>
                <w:szCs w:val="20"/>
              </w:rPr>
            </w:pPr>
            <w:r w:rsidRPr="00233F7B">
              <w:rPr>
                <w:rFonts w:eastAsia="Arial"/>
                <w:b/>
                <w:i/>
                <w:sz w:val="20"/>
                <w:szCs w:val="20"/>
              </w:rPr>
              <w:t>ZARZĄD POWIATU GOLUBSKO-DOBRZYŃSKIEGO</w:t>
            </w:r>
          </w:p>
        </w:tc>
      </w:tr>
      <w:tr w:rsidR="007B60CF" w:rsidRPr="00C25E31" w14:paraId="2427A128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10ED7FF" w14:textId="77777777" w:rsidR="007B60CF" w:rsidRPr="00C25E31" w:rsidRDefault="007B60CF" w:rsidP="00C50432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2.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Nazwa oferenta</w:t>
            </w:r>
          </w:p>
        </w:tc>
        <w:tc>
          <w:tcPr>
            <w:tcW w:w="6379" w:type="dxa"/>
            <w:shd w:val="clear" w:color="auto" w:fill="FFFFFF"/>
          </w:tcPr>
          <w:p w14:paraId="018115E7" w14:textId="77777777" w:rsidR="00233F7B" w:rsidRPr="000E68AC" w:rsidRDefault="00233F7B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  <w:p w14:paraId="5031DE3D" w14:textId="77777777" w:rsidR="007B60CF" w:rsidRPr="000E68AC" w:rsidRDefault="00C25E31" w:rsidP="00C25E31">
            <w:pPr>
              <w:pStyle w:val="Default"/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</w:pPr>
            <w:r w:rsidRPr="000E68AC">
              <w:rPr>
                <w:rFonts w:ascii="Times New Roman" w:hAnsi="Times New Roman" w:cs="Times New Roman"/>
                <w:i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</w:tc>
      </w:tr>
      <w:tr w:rsidR="007A2985" w:rsidRPr="00C25E31" w14:paraId="19D4D12B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F5E360D" w14:textId="77777777" w:rsidR="007A2985" w:rsidRPr="00C25E31" w:rsidRDefault="00FB021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3.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Rodzaj zadania publicznego</w:t>
            </w:r>
          </w:p>
        </w:tc>
        <w:tc>
          <w:tcPr>
            <w:tcW w:w="6379" w:type="dxa"/>
            <w:shd w:val="clear" w:color="auto" w:fill="FFFFFF"/>
          </w:tcPr>
          <w:p w14:paraId="7C4C653D" w14:textId="77777777" w:rsidR="007A2985" w:rsidRPr="000E68AC" w:rsidRDefault="007A2985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A2985" w:rsidRPr="00C25E31" w14:paraId="0B41ECF5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146929C7" w14:textId="77777777" w:rsidR="007A2985" w:rsidRPr="00C25E31" w:rsidRDefault="00C5043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4. Tytuł zadania publicznego</w:t>
            </w:r>
          </w:p>
        </w:tc>
        <w:tc>
          <w:tcPr>
            <w:tcW w:w="6379" w:type="dxa"/>
            <w:shd w:val="clear" w:color="auto" w:fill="FFFFFF"/>
          </w:tcPr>
          <w:p w14:paraId="217471E4" w14:textId="77777777" w:rsidR="007A2985" w:rsidRPr="000E68AC" w:rsidRDefault="007A2985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  <w:tr w:rsidR="007A2985" w:rsidRPr="00C25E31" w14:paraId="7024A8A8" w14:textId="77777777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14:paraId="7B2C1E29" w14:textId="77777777" w:rsidR="007A2985" w:rsidRPr="00C25E31" w:rsidRDefault="00C50432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5. Termin realizacji zadania</w:t>
            </w:r>
          </w:p>
        </w:tc>
        <w:tc>
          <w:tcPr>
            <w:tcW w:w="6379" w:type="dxa"/>
            <w:shd w:val="clear" w:color="auto" w:fill="FFFFFF"/>
          </w:tcPr>
          <w:p w14:paraId="668DFCB5" w14:textId="77777777" w:rsidR="007A2985" w:rsidRPr="000E68AC" w:rsidRDefault="007A2985" w:rsidP="00C25E31">
            <w:pPr>
              <w:pStyle w:val="Default"/>
              <w:rPr>
                <w:rFonts w:ascii="Times New Roman" w:hAnsi="Times New Roman" w:cs="Times New Roman"/>
                <w:color w:val="000000" w:themeColor="text1"/>
                <w:lang w:val="pl-PL"/>
              </w:rPr>
            </w:pPr>
          </w:p>
        </w:tc>
      </w:tr>
    </w:tbl>
    <w:p w14:paraId="49672D5E" w14:textId="77777777" w:rsidR="007B60CF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16443E33" w14:textId="77777777" w:rsidR="002005FF" w:rsidRDefault="002005F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5312F634" w14:textId="77777777" w:rsidR="007A2985" w:rsidRDefault="00552C75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>SKORYGOWANY, CAŁKOWITY KOSZT REALIZACJI ZADANIA ………………………………………….</w:t>
      </w:r>
    </w:p>
    <w:p w14:paraId="197C1444" w14:textId="77777777" w:rsidR="007A2985" w:rsidRDefault="007A2985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48223358" w14:textId="77777777" w:rsidR="002005FF" w:rsidRDefault="00552C75" w:rsidP="002005FF">
      <w:pPr>
        <w:ind w:left="4320"/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Z DOTACJI ……………………………………..…..</w:t>
      </w:r>
    </w:p>
    <w:p w14:paraId="63188B1D" w14:textId="77777777" w:rsidR="002005FF" w:rsidRDefault="002005FF" w:rsidP="002005F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14:paraId="3F9DB0B3" w14:textId="77777777" w:rsidR="007B60CF" w:rsidRPr="002005FF" w:rsidRDefault="002005FF" w:rsidP="002005F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  <w:r>
        <w:rPr>
          <w:rFonts w:asciiTheme="minorHAnsi" w:eastAsia="Arial" w:hAnsiTheme="minorHAnsi" w:cs="Calibri"/>
          <w:b/>
          <w:sz w:val="22"/>
          <w:szCs w:val="22"/>
        </w:rPr>
        <w:t xml:space="preserve">      WYSOKOŚĆ ŚRODKÓW WŁASNYCH I Z INNYCH ŹRÓDEŁ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………………………………………….</w:t>
      </w:r>
    </w:p>
    <w:p w14:paraId="1F90A2B7" w14:textId="77777777" w:rsidR="007B60CF" w:rsidRPr="00C25E31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p w14:paraId="0ABEF83D" w14:textId="77777777" w:rsidR="00E00185" w:rsidRDefault="00E00185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5B45E0A6" w14:textId="77777777" w:rsidR="00984FF1" w:rsidRDefault="00141BD2" w:rsidP="00586D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II. Opis zadania</w:t>
      </w:r>
    </w:p>
    <w:tbl>
      <w:tblPr>
        <w:tblpPr w:leftFromText="141" w:rightFromText="141" w:vertAnchor="text" w:horzAnchor="margin" w:tblpXSpec="center" w:tblpY="175"/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6"/>
        <w:gridCol w:w="2130"/>
        <w:gridCol w:w="2293"/>
        <w:gridCol w:w="1892"/>
        <w:gridCol w:w="1169"/>
        <w:gridCol w:w="2731"/>
      </w:tblGrid>
      <w:tr w:rsidR="00362ACA" w:rsidRPr="00C25E31" w14:paraId="280F45FA" w14:textId="77777777" w:rsidTr="00C50432">
        <w:trPr>
          <w:trHeight w:val="125"/>
        </w:trPr>
        <w:tc>
          <w:tcPr>
            <w:tcW w:w="10881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C82BC1" w14:textId="3C6E8D9D" w:rsidR="00362ACA" w:rsidRPr="00C25E31" w:rsidRDefault="00141BD2" w:rsidP="00362AC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 </w:t>
            </w:r>
            <w:r w:rsidR="005231AF"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="00362ACA" w:rsidRPr="00C25E31">
              <w:rPr>
                <w:rFonts w:asciiTheme="minorHAnsi" w:eastAsia="Arial" w:hAnsiTheme="minorHAnsi" w:cs="Calibri"/>
                <w:b/>
                <w:sz w:val="20"/>
                <w:szCs w:val="20"/>
              </w:rPr>
              <w:t>. Plan i har</w:t>
            </w:r>
            <w:r w:rsidR="00C50432">
              <w:rPr>
                <w:rFonts w:asciiTheme="minorHAnsi" w:eastAsia="Arial" w:hAnsiTheme="minorHAnsi" w:cs="Calibri"/>
                <w:b/>
                <w:sz w:val="20"/>
                <w:szCs w:val="20"/>
              </w:rPr>
              <w:t>monogram działań na rok 202</w:t>
            </w:r>
            <w:r w:rsidR="00CB4DB0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</w:p>
          <w:p w14:paraId="744350B8" w14:textId="77777777" w:rsidR="00362ACA" w:rsidRDefault="00362ACA" w:rsidP="00362ACA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Cs/>
                <w:sz w:val="20"/>
                <w:szCs w:val="20"/>
              </w:rPr>
            </w:pP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(należy wymienić i opisać w porządku logicznym wszystkie planowane w ofercie działania oraz określić ich uczestników i miejsce</w:t>
            </w:r>
            <w:r w:rsidRPr="00C25E3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Pr="00C25E31">
              <w:rPr>
                <w:rFonts w:asciiTheme="minorHAnsi" w:eastAsia="Arial" w:hAnsiTheme="minorHAnsi" w:cs="Calibri"/>
                <w:bCs/>
                <w:sz w:val="20"/>
                <w:szCs w:val="20"/>
              </w:rPr>
              <w:t>ich realizacji)</w:t>
            </w:r>
          </w:p>
          <w:p w14:paraId="557C993B" w14:textId="77777777" w:rsidR="00362ACA" w:rsidRPr="00A6638E" w:rsidRDefault="00362ACA" w:rsidP="00362AC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</w:tc>
      </w:tr>
      <w:tr w:rsidR="00362ACA" w:rsidRPr="00C25E31" w14:paraId="0D42AED4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488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14:paraId="6CFC3D9E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3D4C046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</w:p>
        </w:tc>
        <w:tc>
          <w:tcPr>
            <w:tcW w:w="22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33E10A3B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Opis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14:paraId="5B525A3D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14:paraId="015CCA14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Planowany termin realizacji</w:t>
            </w: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</w:tcPr>
          <w:p w14:paraId="5FC114AA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stroną umowy</w:t>
            </w:r>
            <w:r w:rsidRPr="00C25E31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1"/>
            </w:r>
            <w:r w:rsidRPr="00C25E31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362ACA" w:rsidRPr="00C25E31" w14:paraId="3F1111C0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cantSplit/>
          <w:trHeight w:val="712"/>
        </w:trPr>
        <w:tc>
          <w:tcPr>
            <w:tcW w:w="666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239BDA0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130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C2C8F53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48321B8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14:paraId="55B15D05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C25E31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Grupa docelowa</w:t>
            </w:r>
          </w:p>
        </w:tc>
        <w:tc>
          <w:tcPr>
            <w:tcW w:w="116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04A661B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14:paraId="113BD2C2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6BF4C386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30"/>
        </w:trPr>
        <w:tc>
          <w:tcPr>
            <w:tcW w:w="666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14:paraId="0CE2D236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A724D3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3CB03B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241B1C1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5D4D2FA6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14:paraId="7529DAED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1C0BE51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520BF5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8A18A5F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68464C94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3C143AFA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383"/>
        </w:trPr>
        <w:tc>
          <w:tcPr>
            <w:tcW w:w="666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27FDCBE4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3A5FF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B83FC02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167A070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F8295A4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B3B42E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6AEC260C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860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6F2762BB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9EF0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6F53289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07A060FA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EB51AEE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74D6FA91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6579245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8935C2D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843EE9B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259C5C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362ACA" w:rsidRPr="00C25E31" w14:paraId="55A7B614" w14:textId="77777777" w:rsidTr="005231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007C9625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8BF9D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6CFBD063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13764FEB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3CE497DA" w14:textId="77777777" w:rsidR="00362ACA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14:paraId="28A269DA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C399FF" w14:textId="77777777" w:rsidR="00362ACA" w:rsidRPr="00C25E31" w:rsidRDefault="00362ACA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FF7C89E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D82E57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3768A62" w14:textId="77777777" w:rsidR="00362ACA" w:rsidRPr="00C25E31" w:rsidRDefault="00362ACA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5231AF" w:rsidRPr="00C25E31" w14:paraId="01145186" w14:textId="77777777" w:rsidTr="00C504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1079"/>
        </w:trPr>
        <w:tc>
          <w:tcPr>
            <w:tcW w:w="6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14:paraId="1E010D5C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96A5213" w14:textId="77777777" w:rsidR="005231AF" w:rsidRDefault="005231AF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93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EDB5999" w14:textId="77777777" w:rsidR="005231AF" w:rsidRPr="00C25E31" w:rsidRDefault="005231AF" w:rsidP="00362AC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093359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03C569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B90C29" w14:textId="77777777" w:rsidR="005231AF" w:rsidRPr="00C25E31" w:rsidRDefault="005231AF" w:rsidP="00362AC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14:paraId="03881FE1" w14:textId="77777777" w:rsidR="00E07C9D" w:rsidRPr="00C25E31" w:rsidRDefault="00141BD2" w:rsidP="002005FF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lastRenderedPageBreak/>
        <w:t>III</w:t>
      </w:r>
      <w:r w:rsidR="002005FF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. </w:t>
      </w:r>
      <w:r w:rsidR="000C29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Kalkulacja przewidywanych kosztów realizacji zadania </w:t>
      </w:r>
      <w:r w:rsidR="00FE33F1" w:rsidRPr="00C25E31">
        <w:rPr>
          <w:rFonts w:asciiTheme="minorHAnsi" w:hAnsiTheme="minorHAnsi" w:cs="Verdana"/>
          <w:b/>
          <w:bCs/>
          <w:color w:val="auto"/>
          <w:sz w:val="22"/>
          <w:szCs w:val="22"/>
        </w:rPr>
        <w:t>publicznego</w:t>
      </w:r>
    </w:p>
    <w:p w14:paraId="183BB5F0" w14:textId="77777777" w:rsidR="00676B6B" w:rsidRPr="00C25E31" w:rsidRDefault="00676B6B" w:rsidP="006160C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5777" w:type="pct"/>
        <w:tblInd w:w="-714" w:type="dxa"/>
        <w:tblLayout w:type="fixed"/>
        <w:tblLook w:val="04A0" w:firstRow="1" w:lastRow="0" w:firstColumn="1" w:lastColumn="0" w:noHBand="0" w:noVBand="1"/>
      </w:tblPr>
      <w:tblGrid>
        <w:gridCol w:w="1055"/>
        <w:gridCol w:w="1373"/>
        <w:gridCol w:w="1292"/>
        <w:gridCol w:w="1364"/>
        <w:gridCol w:w="1163"/>
        <w:gridCol w:w="1451"/>
        <w:gridCol w:w="1017"/>
        <w:gridCol w:w="1161"/>
        <w:gridCol w:w="1017"/>
      </w:tblGrid>
      <w:tr w:rsidR="005C3B47" w:rsidRPr="00C25E31" w14:paraId="06D0252C" w14:textId="77777777" w:rsidTr="005C3B47">
        <w:tc>
          <w:tcPr>
            <w:tcW w:w="5000" w:type="pct"/>
            <w:gridSpan w:val="9"/>
            <w:shd w:val="clear" w:color="auto" w:fill="DDD9C3" w:themeFill="background2" w:themeFillShade="E6"/>
            <w:vAlign w:val="center"/>
          </w:tcPr>
          <w:p w14:paraId="45BF63D4" w14:textId="77777777" w:rsidR="005C3B47" w:rsidRPr="00C25E31" w:rsidRDefault="00141BD2" w:rsidP="005C3B47">
            <w:pPr>
              <w:ind w:right="567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.A Zestawienie kosztów realizacji zadania</w:t>
            </w:r>
          </w:p>
          <w:p w14:paraId="5A6599F5" w14:textId="77777777" w:rsidR="005C3B47" w:rsidRPr="00C25E31" w:rsidRDefault="00C558C9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 w:cstheme="minorHAnsi"/>
                <w:sz w:val="20"/>
              </w:rPr>
              <w:t>(w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t xml:space="preserve"> sekcji V-A należy skalkulować i zamieścić wszystkie koszty realizacji zadania niezależnie od źródła finansowania wskazanego </w:t>
            </w:r>
            <w:r w:rsidR="005C3B47" w:rsidRPr="00C25E31">
              <w:rPr>
                <w:rFonts w:asciiTheme="minorHAnsi" w:hAnsiTheme="minorHAnsi" w:cstheme="minorHAnsi"/>
                <w:sz w:val="20"/>
              </w:rPr>
              <w:br/>
              <w:t>w sekcji V-B</w:t>
            </w:r>
            <w:r w:rsidRPr="00C25E31">
              <w:rPr>
                <w:rFonts w:asciiTheme="minorHAnsi" w:hAnsiTheme="minorHAnsi" w:cstheme="minorHAnsi"/>
                <w:sz w:val="20"/>
              </w:rPr>
              <w:t>)</w:t>
            </w:r>
          </w:p>
        </w:tc>
      </w:tr>
      <w:tr w:rsidR="003A2508" w:rsidRPr="00C25E31" w14:paraId="382D21C6" w14:textId="77777777" w:rsidTr="00051ED5">
        <w:tc>
          <w:tcPr>
            <w:tcW w:w="484" w:type="pct"/>
            <w:vMerge w:val="restart"/>
            <w:shd w:val="clear" w:color="auto" w:fill="DDD9C3" w:themeFill="background2" w:themeFillShade="E6"/>
            <w:vAlign w:val="center"/>
          </w:tcPr>
          <w:p w14:paraId="7A2EC24D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630" w:type="pct"/>
            <w:vMerge w:val="restart"/>
            <w:shd w:val="clear" w:color="auto" w:fill="DDD9C3" w:themeFill="background2" w:themeFillShade="E6"/>
            <w:vAlign w:val="center"/>
          </w:tcPr>
          <w:p w14:paraId="6EE10273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 kosztu</w:t>
            </w:r>
          </w:p>
        </w:tc>
        <w:tc>
          <w:tcPr>
            <w:tcW w:w="593" w:type="pct"/>
            <w:vMerge w:val="restart"/>
            <w:shd w:val="clear" w:color="auto" w:fill="DDD9C3" w:themeFill="background2" w:themeFillShade="E6"/>
            <w:vAlign w:val="center"/>
          </w:tcPr>
          <w:p w14:paraId="4927E6FE" w14:textId="77777777"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Rodzaj</w:t>
            </w:r>
          </w:p>
          <w:p w14:paraId="1AD589CC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miary</w:t>
            </w:r>
          </w:p>
        </w:tc>
        <w:tc>
          <w:tcPr>
            <w:tcW w:w="626" w:type="pct"/>
            <w:vMerge w:val="restart"/>
            <w:shd w:val="clear" w:color="auto" w:fill="DDD9C3" w:themeFill="background2" w:themeFillShade="E6"/>
            <w:vAlign w:val="center"/>
          </w:tcPr>
          <w:p w14:paraId="0D1423B1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Koszt jedn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ost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k</w:t>
            </w:r>
            <w:r w:rsidR="004D1EA3" w:rsidRPr="00C25E31">
              <w:rPr>
                <w:rFonts w:asciiTheme="minorHAnsi" w:hAnsiTheme="minorHAnsi"/>
                <w:b/>
                <w:sz w:val="20"/>
              </w:rPr>
              <w:t>owy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 xml:space="preserve"> </w:t>
            </w:r>
          </w:p>
          <w:p w14:paraId="58A9E2D7" w14:textId="77777777" w:rsidR="006160C1" w:rsidRPr="00C25E31" w:rsidRDefault="005C3B47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[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PLN</w:t>
            </w:r>
            <w:r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534" w:type="pct"/>
            <w:vMerge w:val="restart"/>
            <w:shd w:val="clear" w:color="auto" w:fill="DDD9C3" w:themeFill="background2" w:themeFillShade="E6"/>
            <w:vAlign w:val="center"/>
          </w:tcPr>
          <w:p w14:paraId="08702C06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Liczba jednostek</w:t>
            </w:r>
          </w:p>
        </w:tc>
        <w:tc>
          <w:tcPr>
            <w:tcW w:w="2133" w:type="pct"/>
            <w:gridSpan w:val="4"/>
            <w:shd w:val="clear" w:color="auto" w:fill="DDD9C3" w:themeFill="background2" w:themeFillShade="E6"/>
            <w:vAlign w:val="center"/>
          </w:tcPr>
          <w:p w14:paraId="52559475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3A2508" w:rsidRPr="00C25E31" w14:paraId="1791578F" w14:textId="77777777" w:rsidTr="00051ED5">
        <w:tc>
          <w:tcPr>
            <w:tcW w:w="484" w:type="pct"/>
            <w:vMerge/>
            <w:shd w:val="clear" w:color="auto" w:fill="DDD9C3" w:themeFill="background2" w:themeFillShade="E6"/>
            <w:vAlign w:val="center"/>
          </w:tcPr>
          <w:p w14:paraId="36757788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30" w:type="pct"/>
            <w:vMerge/>
            <w:shd w:val="clear" w:color="auto" w:fill="DDD9C3" w:themeFill="background2" w:themeFillShade="E6"/>
            <w:vAlign w:val="center"/>
          </w:tcPr>
          <w:p w14:paraId="537764A3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93" w:type="pct"/>
            <w:vMerge/>
            <w:shd w:val="clear" w:color="auto" w:fill="DDD9C3" w:themeFill="background2" w:themeFillShade="E6"/>
            <w:vAlign w:val="center"/>
          </w:tcPr>
          <w:p w14:paraId="265C9EF4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26" w:type="pct"/>
            <w:vMerge/>
            <w:shd w:val="clear" w:color="auto" w:fill="DDD9C3" w:themeFill="background2" w:themeFillShade="E6"/>
            <w:vAlign w:val="center"/>
          </w:tcPr>
          <w:p w14:paraId="4A4AB308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534" w:type="pct"/>
            <w:vMerge/>
            <w:shd w:val="clear" w:color="auto" w:fill="DDD9C3" w:themeFill="background2" w:themeFillShade="E6"/>
            <w:vAlign w:val="center"/>
          </w:tcPr>
          <w:p w14:paraId="2EC3232F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</w:p>
        </w:tc>
        <w:tc>
          <w:tcPr>
            <w:tcW w:w="666" w:type="pct"/>
            <w:shd w:val="clear" w:color="auto" w:fill="DDD9C3" w:themeFill="background2" w:themeFillShade="E6"/>
            <w:vAlign w:val="center"/>
          </w:tcPr>
          <w:p w14:paraId="0F297D6C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45BD4651" w14:textId="77777777" w:rsidR="006160C1" w:rsidRPr="00C25E31" w:rsidRDefault="00E617D8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Rok </w:t>
            </w:r>
            <w:r w:rsidR="006160C1" w:rsidRPr="00C25E31">
              <w:rPr>
                <w:rFonts w:asciiTheme="minorHAnsi" w:hAnsiTheme="minorHAnsi"/>
                <w:b/>
                <w:sz w:val="20"/>
              </w:rPr>
              <w:t>1</w:t>
            </w:r>
          </w:p>
        </w:tc>
        <w:tc>
          <w:tcPr>
            <w:tcW w:w="533" w:type="pct"/>
            <w:shd w:val="clear" w:color="auto" w:fill="DDD9C3" w:themeFill="background2" w:themeFillShade="E6"/>
            <w:vAlign w:val="center"/>
          </w:tcPr>
          <w:p w14:paraId="093F601B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467" w:type="pct"/>
            <w:shd w:val="clear" w:color="auto" w:fill="DDD9C3" w:themeFill="background2" w:themeFillShade="E6"/>
            <w:vAlign w:val="center"/>
          </w:tcPr>
          <w:p w14:paraId="5F5694A5" w14:textId="77777777" w:rsidR="006160C1" w:rsidRPr="00C25E31" w:rsidRDefault="006160C1" w:rsidP="003A2508">
            <w:pPr>
              <w:jc w:val="center"/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2"/>
            </w:r>
            <w:r w:rsidR="00F60A53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6160C1" w:rsidRPr="00C25E31" w14:paraId="088B41E7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DD8C5B7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4025E33C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realizacji działań</w:t>
            </w:r>
          </w:p>
        </w:tc>
      </w:tr>
      <w:tr w:rsidR="003A2508" w:rsidRPr="00C25E31" w14:paraId="471A29A6" w14:textId="77777777" w:rsidTr="00051ED5">
        <w:tc>
          <w:tcPr>
            <w:tcW w:w="484" w:type="pct"/>
          </w:tcPr>
          <w:p w14:paraId="616BEAD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</w:t>
            </w:r>
          </w:p>
        </w:tc>
        <w:tc>
          <w:tcPr>
            <w:tcW w:w="630" w:type="pct"/>
          </w:tcPr>
          <w:p w14:paraId="041E50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1</w:t>
            </w:r>
          </w:p>
        </w:tc>
        <w:tc>
          <w:tcPr>
            <w:tcW w:w="593" w:type="pct"/>
          </w:tcPr>
          <w:p w14:paraId="1A00DA5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DC4120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5F507D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34398BE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B918D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DFB274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1FB9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0EF9C78" w14:textId="77777777" w:rsidTr="00051ED5">
        <w:tc>
          <w:tcPr>
            <w:tcW w:w="484" w:type="pct"/>
          </w:tcPr>
          <w:p w14:paraId="51BC99F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I.1.1.</w:t>
            </w:r>
          </w:p>
        </w:tc>
        <w:tc>
          <w:tcPr>
            <w:tcW w:w="630" w:type="pct"/>
          </w:tcPr>
          <w:p w14:paraId="4B6BC90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010C477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F1EA15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520127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A70792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7E5A46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FE1540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26111A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ECBDDC8" w14:textId="77777777" w:rsidTr="00051ED5">
        <w:tc>
          <w:tcPr>
            <w:tcW w:w="484" w:type="pct"/>
          </w:tcPr>
          <w:p w14:paraId="13528F2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I.1.2.</w:t>
            </w:r>
          </w:p>
        </w:tc>
        <w:tc>
          <w:tcPr>
            <w:tcW w:w="630" w:type="pct"/>
          </w:tcPr>
          <w:p w14:paraId="614A595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7C51D20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9F2CFD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231D97E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15A008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D2A23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FA6F9A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C3EF9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0F2BB5A8" w14:textId="77777777" w:rsidTr="00051ED5">
        <w:tc>
          <w:tcPr>
            <w:tcW w:w="484" w:type="pct"/>
          </w:tcPr>
          <w:p w14:paraId="4E081EA4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88C636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2CCD45F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A03259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45C62FE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F27A7A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F576E2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828FE9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7BBEAC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70CC762" w14:textId="77777777" w:rsidTr="00051ED5">
        <w:tc>
          <w:tcPr>
            <w:tcW w:w="484" w:type="pct"/>
          </w:tcPr>
          <w:p w14:paraId="1AE4B93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</w:t>
            </w:r>
          </w:p>
        </w:tc>
        <w:tc>
          <w:tcPr>
            <w:tcW w:w="630" w:type="pct"/>
          </w:tcPr>
          <w:p w14:paraId="53A1210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2</w:t>
            </w:r>
          </w:p>
        </w:tc>
        <w:tc>
          <w:tcPr>
            <w:tcW w:w="593" w:type="pct"/>
          </w:tcPr>
          <w:p w14:paraId="677D0B6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32AF33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1C1506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03788C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D879EB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6E1FEC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F7AF4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2CC4E143" w14:textId="77777777" w:rsidTr="00051ED5">
        <w:tc>
          <w:tcPr>
            <w:tcW w:w="484" w:type="pct"/>
          </w:tcPr>
          <w:p w14:paraId="2049CD1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I.2.1.</w:t>
            </w:r>
          </w:p>
        </w:tc>
        <w:tc>
          <w:tcPr>
            <w:tcW w:w="630" w:type="pct"/>
          </w:tcPr>
          <w:p w14:paraId="4A4E116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2FFE3D5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782F5F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0621C3C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586100C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C68082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E0D473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E71BF4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B5E0151" w14:textId="77777777" w:rsidTr="00051ED5">
        <w:tc>
          <w:tcPr>
            <w:tcW w:w="484" w:type="pct"/>
          </w:tcPr>
          <w:p w14:paraId="18029D9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I.2.2.</w:t>
            </w:r>
          </w:p>
        </w:tc>
        <w:tc>
          <w:tcPr>
            <w:tcW w:w="630" w:type="pct"/>
          </w:tcPr>
          <w:p w14:paraId="3764399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B02353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3EC147C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7EB058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2E40691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80C1E5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3F42BE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4943DC0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6C9C072A" w14:textId="77777777" w:rsidTr="00051ED5">
        <w:tc>
          <w:tcPr>
            <w:tcW w:w="484" w:type="pct"/>
          </w:tcPr>
          <w:p w14:paraId="70656068" w14:textId="77777777" w:rsidR="006160C1" w:rsidRPr="00C25E31" w:rsidRDefault="00C558C9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7C3069C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68568B4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B2ACFA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46C385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16BA4E2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55F5C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0C1CC0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5BDC78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7C60AC79" w14:textId="77777777" w:rsidTr="00051ED5">
        <w:tc>
          <w:tcPr>
            <w:tcW w:w="484" w:type="pct"/>
          </w:tcPr>
          <w:p w14:paraId="38CBCBE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</w:t>
            </w:r>
          </w:p>
        </w:tc>
        <w:tc>
          <w:tcPr>
            <w:tcW w:w="630" w:type="pct"/>
          </w:tcPr>
          <w:p w14:paraId="7D59F0E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Działanie 3</w:t>
            </w:r>
          </w:p>
        </w:tc>
        <w:tc>
          <w:tcPr>
            <w:tcW w:w="593" w:type="pct"/>
          </w:tcPr>
          <w:p w14:paraId="7E7C7AA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087B434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7BCFA03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742B0D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486944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39F22FE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B252DF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3DBE2A8" w14:textId="77777777" w:rsidTr="00051ED5">
        <w:tc>
          <w:tcPr>
            <w:tcW w:w="484" w:type="pct"/>
          </w:tcPr>
          <w:p w14:paraId="23C59F0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I.3.1.</w:t>
            </w:r>
          </w:p>
        </w:tc>
        <w:tc>
          <w:tcPr>
            <w:tcW w:w="630" w:type="pct"/>
          </w:tcPr>
          <w:p w14:paraId="6F73DB1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4AA8D6A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4A3E86E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BC9158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C4C4AF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25E5AF6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78757B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E3DCC8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6B22E31E" w14:textId="77777777" w:rsidTr="00051ED5">
        <w:tc>
          <w:tcPr>
            <w:tcW w:w="484" w:type="pct"/>
          </w:tcPr>
          <w:p w14:paraId="659326CA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I.3.2.</w:t>
            </w:r>
          </w:p>
        </w:tc>
        <w:tc>
          <w:tcPr>
            <w:tcW w:w="630" w:type="pct"/>
          </w:tcPr>
          <w:p w14:paraId="5943F27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1EB9AC5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5414D7F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3EAE53E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0D5CD1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28BA3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67D0D9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68082B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0CE15396" w14:textId="77777777" w:rsidTr="00051ED5">
        <w:tc>
          <w:tcPr>
            <w:tcW w:w="484" w:type="pct"/>
          </w:tcPr>
          <w:p w14:paraId="346FEACA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448F08A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3E4B83C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720C0B7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5321A73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D186C3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CFBD97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4D2642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658EF4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38A9E05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3B506993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realizacji zadania</w:t>
            </w:r>
          </w:p>
        </w:tc>
        <w:tc>
          <w:tcPr>
            <w:tcW w:w="666" w:type="pct"/>
          </w:tcPr>
          <w:p w14:paraId="16EEFC3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94E1B8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7482CC3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8E0CFA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E617D8" w:rsidRPr="00C25E31" w14:paraId="47DCEF34" w14:textId="77777777" w:rsidTr="003A2508">
        <w:tc>
          <w:tcPr>
            <w:tcW w:w="484" w:type="pct"/>
            <w:shd w:val="clear" w:color="auto" w:fill="DDD9C3" w:themeFill="background2" w:themeFillShade="E6"/>
          </w:tcPr>
          <w:p w14:paraId="37DCFEAF" w14:textId="77777777"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II.</w:t>
            </w:r>
          </w:p>
        </w:tc>
        <w:tc>
          <w:tcPr>
            <w:tcW w:w="4516" w:type="pct"/>
            <w:gridSpan w:val="8"/>
            <w:shd w:val="clear" w:color="auto" w:fill="DDD9C3" w:themeFill="background2" w:themeFillShade="E6"/>
          </w:tcPr>
          <w:p w14:paraId="34234363" w14:textId="77777777" w:rsidR="00E617D8" w:rsidRPr="00C25E31" w:rsidRDefault="00E617D8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Koszty administracyjne</w:t>
            </w:r>
          </w:p>
        </w:tc>
      </w:tr>
      <w:tr w:rsidR="003A2508" w:rsidRPr="00C25E31" w14:paraId="4DC769AF" w14:textId="77777777" w:rsidTr="00051ED5">
        <w:tc>
          <w:tcPr>
            <w:tcW w:w="484" w:type="pct"/>
          </w:tcPr>
          <w:p w14:paraId="01D16740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II.1.</w:t>
            </w:r>
          </w:p>
        </w:tc>
        <w:tc>
          <w:tcPr>
            <w:tcW w:w="630" w:type="pct"/>
          </w:tcPr>
          <w:p w14:paraId="5972AF0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1</w:t>
            </w:r>
          </w:p>
        </w:tc>
        <w:tc>
          <w:tcPr>
            <w:tcW w:w="593" w:type="pct"/>
          </w:tcPr>
          <w:p w14:paraId="1FB29DC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225AD4A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19CAE7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42DE9E2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165B5C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65FB5FF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779C99D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49690BDA" w14:textId="77777777" w:rsidTr="00051ED5">
        <w:tc>
          <w:tcPr>
            <w:tcW w:w="484" w:type="pct"/>
          </w:tcPr>
          <w:p w14:paraId="762E339D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II.2.</w:t>
            </w:r>
          </w:p>
        </w:tc>
        <w:tc>
          <w:tcPr>
            <w:tcW w:w="630" w:type="pct"/>
          </w:tcPr>
          <w:p w14:paraId="657F147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Koszt 2</w:t>
            </w:r>
          </w:p>
        </w:tc>
        <w:tc>
          <w:tcPr>
            <w:tcW w:w="593" w:type="pct"/>
          </w:tcPr>
          <w:p w14:paraId="5740A13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576D86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1B59FF68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6A7ED8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53504F7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4B04CED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27FBC57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366E6224" w14:textId="77777777" w:rsidTr="00051ED5">
        <w:tc>
          <w:tcPr>
            <w:tcW w:w="484" w:type="pct"/>
          </w:tcPr>
          <w:p w14:paraId="5DF89784" w14:textId="77777777" w:rsidR="006160C1" w:rsidRPr="00C25E31" w:rsidRDefault="005C3B47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630" w:type="pct"/>
          </w:tcPr>
          <w:p w14:paraId="24D97D52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sz w:val="18"/>
                <w:szCs w:val="20"/>
              </w:rPr>
              <w:t>…</w:t>
            </w:r>
          </w:p>
        </w:tc>
        <w:tc>
          <w:tcPr>
            <w:tcW w:w="593" w:type="pct"/>
          </w:tcPr>
          <w:p w14:paraId="46A9688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26" w:type="pct"/>
          </w:tcPr>
          <w:p w14:paraId="6C1B4C7E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4" w:type="pct"/>
          </w:tcPr>
          <w:p w14:paraId="6E5274F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666" w:type="pct"/>
          </w:tcPr>
          <w:p w14:paraId="6C5EC115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0A22453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5FC6B2FC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4CD637B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4D1B779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43B7CD9A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kosztów administracyjnych</w:t>
            </w:r>
          </w:p>
        </w:tc>
        <w:tc>
          <w:tcPr>
            <w:tcW w:w="666" w:type="pct"/>
          </w:tcPr>
          <w:p w14:paraId="7D577491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F1FE6E6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25E9C1B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13B9AA9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  <w:tr w:rsidR="003A2508" w:rsidRPr="00C25E31" w14:paraId="50070301" w14:textId="77777777" w:rsidTr="003A2508">
        <w:tc>
          <w:tcPr>
            <w:tcW w:w="2867" w:type="pct"/>
            <w:gridSpan w:val="5"/>
            <w:shd w:val="clear" w:color="auto" w:fill="DDD9C3" w:themeFill="background2" w:themeFillShade="E6"/>
          </w:tcPr>
          <w:p w14:paraId="0C787048" w14:textId="77777777" w:rsidR="006160C1" w:rsidRPr="00C25E31" w:rsidRDefault="006160C1" w:rsidP="00C25E31">
            <w:pPr>
              <w:rPr>
                <w:rFonts w:asciiTheme="minorHAnsi" w:hAnsiTheme="minorHAnsi" w:cstheme="minorHAnsi"/>
                <w:b/>
                <w:sz w:val="18"/>
                <w:szCs w:val="20"/>
              </w:rPr>
            </w:pPr>
            <w:r w:rsidRPr="00C25E31">
              <w:rPr>
                <w:rFonts w:asciiTheme="minorHAnsi" w:hAnsiTheme="minorHAnsi" w:cstheme="minorHAnsi"/>
                <w:b/>
                <w:sz w:val="18"/>
                <w:szCs w:val="20"/>
              </w:rPr>
              <w:t>Suma wszystkich kosztów realizacji zadania</w:t>
            </w:r>
          </w:p>
        </w:tc>
        <w:tc>
          <w:tcPr>
            <w:tcW w:w="666" w:type="pct"/>
          </w:tcPr>
          <w:p w14:paraId="03782D09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3464728F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533" w:type="pct"/>
          </w:tcPr>
          <w:p w14:paraId="0C8BABF3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  <w:tc>
          <w:tcPr>
            <w:tcW w:w="467" w:type="pct"/>
          </w:tcPr>
          <w:p w14:paraId="65502E24" w14:textId="77777777" w:rsidR="006160C1" w:rsidRPr="00C25E31" w:rsidRDefault="006160C1" w:rsidP="00C25E31">
            <w:pPr>
              <w:rPr>
                <w:rFonts w:asciiTheme="minorHAnsi" w:hAnsiTheme="minorHAnsi" w:cstheme="minorHAnsi"/>
                <w:sz w:val="18"/>
                <w:szCs w:val="20"/>
              </w:rPr>
            </w:pPr>
          </w:p>
        </w:tc>
      </w:tr>
    </w:tbl>
    <w:p w14:paraId="380B14BB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1C271BD5" w14:textId="77777777" w:rsidR="008933B9" w:rsidRPr="00C25E31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5816"/>
        <w:gridCol w:w="2123"/>
        <w:gridCol w:w="2126"/>
      </w:tblGrid>
      <w:tr w:rsidR="005C3B47" w:rsidRPr="00C25E31" w14:paraId="3B8AF8ED" w14:textId="77777777" w:rsidTr="00C25E31">
        <w:tc>
          <w:tcPr>
            <w:tcW w:w="10632" w:type="dxa"/>
            <w:gridSpan w:val="4"/>
            <w:shd w:val="clear" w:color="auto" w:fill="DDD9C3" w:themeFill="background2" w:themeFillShade="E6"/>
          </w:tcPr>
          <w:p w14:paraId="23638250" w14:textId="77777777" w:rsidR="005C3B47" w:rsidRPr="00C25E31" w:rsidRDefault="00141BD2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.B Źródła finansowania kosztów realizacji zadania</w:t>
            </w:r>
          </w:p>
        </w:tc>
      </w:tr>
      <w:tr w:rsidR="00E617D8" w:rsidRPr="00C25E31" w14:paraId="41B29CC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5D7C68F9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08D4003D" w14:textId="77777777" w:rsidR="00E617D8" w:rsidRPr="00C25E31" w:rsidRDefault="00E617D8" w:rsidP="00141BD2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2123" w:type="dxa"/>
            <w:shd w:val="clear" w:color="auto" w:fill="DDD9C3" w:themeFill="background2" w:themeFillShade="E6"/>
          </w:tcPr>
          <w:p w14:paraId="4819C73A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051ED5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  <w:tc>
          <w:tcPr>
            <w:tcW w:w="2126" w:type="dxa"/>
            <w:shd w:val="clear" w:color="auto" w:fill="DDD9C3" w:themeFill="background2" w:themeFillShade="E6"/>
          </w:tcPr>
          <w:p w14:paraId="1FFCD636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Udział 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%</w:t>
            </w:r>
            <w:r w:rsidR="00A115CD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14:paraId="73B13C9D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C362D6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4577B1F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2123" w:type="dxa"/>
          </w:tcPr>
          <w:p w14:paraId="1BF30E6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567C255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9462857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16F543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6FE7B2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Planowana dotacja w ramach niniejszej oferty</w:t>
            </w:r>
          </w:p>
        </w:tc>
        <w:tc>
          <w:tcPr>
            <w:tcW w:w="2123" w:type="dxa"/>
          </w:tcPr>
          <w:p w14:paraId="7BC7516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88B764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6F4AC660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63864634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140265D" w14:textId="77777777" w:rsidR="00E617D8" w:rsidRPr="00B96878" w:rsidRDefault="00E617D8" w:rsidP="00D931F8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</w:t>
            </w:r>
            <w:r w:rsidR="00DC6B51" w:rsidRPr="00C25E31">
              <w:rPr>
                <w:rStyle w:val="Odwoanieprzypisudolnego"/>
                <w:rFonts w:asciiTheme="minorHAnsi" w:hAnsiTheme="minorHAnsi"/>
                <w:sz w:val="20"/>
              </w:rPr>
              <w:footnoteReference w:id="3"/>
            </w:r>
            <w:r w:rsidR="00F60A53" w:rsidRPr="00C25E31">
              <w:rPr>
                <w:rFonts w:asciiTheme="minorHAnsi" w:hAnsiTheme="minorHAnsi"/>
                <w:sz w:val="20"/>
                <w:vertAlign w:val="superscript"/>
              </w:rPr>
              <w:t>)</w:t>
            </w:r>
            <w:r w:rsidR="00B96878">
              <w:rPr>
                <w:rFonts w:asciiTheme="minorHAnsi" w:hAnsiTheme="minorHAnsi"/>
                <w:sz w:val="20"/>
              </w:rPr>
              <w:t xml:space="preserve"> </w:t>
            </w:r>
          </w:p>
        </w:tc>
        <w:tc>
          <w:tcPr>
            <w:tcW w:w="2123" w:type="dxa"/>
          </w:tcPr>
          <w:p w14:paraId="050C7FBA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4B8CB00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1186D344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22A9410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3.1.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523119B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Wkład własny finansowy</w:t>
            </w:r>
          </w:p>
        </w:tc>
        <w:tc>
          <w:tcPr>
            <w:tcW w:w="2123" w:type="dxa"/>
          </w:tcPr>
          <w:p w14:paraId="40B354D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3ACACF7D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06AC3A8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7C639DE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3.2.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14ADD50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Wkład własny </w:t>
            </w:r>
            <w:r w:rsidR="0074058F" w:rsidRPr="00C25E31">
              <w:rPr>
                <w:rFonts w:asciiTheme="minorHAnsi" w:hAnsiTheme="minorHAnsi"/>
                <w:sz w:val="20"/>
              </w:rPr>
              <w:t xml:space="preserve">niefinansowy (osobowy i </w:t>
            </w:r>
            <w:r w:rsidRPr="00C25E31">
              <w:rPr>
                <w:rFonts w:asciiTheme="minorHAnsi" w:hAnsiTheme="minorHAnsi"/>
                <w:sz w:val="20"/>
              </w:rPr>
              <w:t>rzeczowy</w:t>
            </w:r>
            <w:r w:rsidR="0074058F" w:rsidRPr="00C25E31">
              <w:rPr>
                <w:rFonts w:asciiTheme="minorHAnsi" w:hAnsiTheme="minorHAnsi"/>
                <w:sz w:val="20"/>
              </w:rPr>
              <w:t>)</w:t>
            </w:r>
          </w:p>
        </w:tc>
        <w:tc>
          <w:tcPr>
            <w:tcW w:w="2123" w:type="dxa"/>
          </w:tcPr>
          <w:p w14:paraId="6BD332A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204B363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557FDD15" w14:textId="77777777" w:rsidTr="005C3B47">
        <w:tc>
          <w:tcPr>
            <w:tcW w:w="567" w:type="dxa"/>
            <w:shd w:val="clear" w:color="auto" w:fill="DDD9C3" w:themeFill="background2" w:themeFillShade="E6"/>
          </w:tcPr>
          <w:p w14:paraId="1AE0ACF2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4.</w:t>
            </w:r>
          </w:p>
        </w:tc>
        <w:tc>
          <w:tcPr>
            <w:tcW w:w="5816" w:type="dxa"/>
            <w:shd w:val="clear" w:color="auto" w:fill="DDD9C3" w:themeFill="background2" w:themeFillShade="E6"/>
          </w:tcPr>
          <w:p w14:paraId="38577A23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Świadczenia pieniężne od odbiorców zadania</w:t>
            </w:r>
          </w:p>
        </w:tc>
        <w:tc>
          <w:tcPr>
            <w:tcW w:w="2123" w:type="dxa"/>
          </w:tcPr>
          <w:p w14:paraId="0EF554D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2126" w:type="dxa"/>
          </w:tcPr>
          <w:p w14:paraId="74C570A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255158CE" w14:textId="77777777" w:rsid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3CC89913" w14:textId="77777777" w:rsidR="008933B9" w:rsidRPr="00C25E31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Style w:val="Tabela-Siatka"/>
        <w:tblW w:w="10632" w:type="dxa"/>
        <w:tblInd w:w="-714" w:type="dxa"/>
        <w:tblLook w:val="04A0" w:firstRow="1" w:lastRow="0" w:firstColumn="1" w:lastColumn="0" w:noHBand="0" w:noVBand="1"/>
      </w:tblPr>
      <w:tblGrid>
        <w:gridCol w:w="567"/>
        <w:gridCol w:w="4399"/>
        <w:gridCol w:w="1413"/>
        <w:gridCol w:w="1418"/>
        <w:gridCol w:w="1417"/>
        <w:gridCol w:w="1418"/>
      </w:tblGrid>
      <w:tr w:rsidR="005C3B47" w:rsidRPr="00C25E31" w14:paraId="3B45B226" w14:textId="77777777" w:rsidTr="00C25E31">
        <w:tc>
          <w:tcPr>
            <w:tcW w:w="10632" w:type="dxa"/>
            <w:gridSpan w:val="6"/>
            <w:shd w:val="clear" w:color="auto" w:fill="DDD9C3" w:themeFill="background2" w:themeFillShade="E6"/>
          </w:tcPr>
          <w:p w14:paraId="76A53741" w14:textId="77777777" w:rsidR="005C3B47" w:rsidRPr="00C25E31" w:rsidRDefault="00141BD2" w:rsidP="005C3B47">
            <w:pPr>
              <w:jc w:val="both"/>
              <w:rPr>
                <w:rFonts w:asciiTheme="minorHAnsi" w:hAnsiTheme="minorHAnsi"/>
                <w:b/>
                <w:sz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III</w:t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.C Podział kosztów realizacji zadania pomiędzy oferentów</w:t>
            </w:r>
            <w:r w:rsidR="005C3B47" w:rsidRPr="00C25E31">
              <w:rPr>
                <w:rStyle w:val="Odwoanieprzypisudolnego"/>
                <w:rFonts w:asciiTheme="minorHAnsi" w:hAnsiTheme="minorHAnsi" w:cs="Calibri"/>
                <w:b/>
                <w:color w:val="auto"/>
                <w:sz w:val="20"/>
                <w:szCs w:val="20"/>
              </w:rPr>
              <w:footnoteReference w:id="4"/>
            </w:r>
            <w:r w:rsidR="005C3B47" w:rsidRPr="00C25E31"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E617D8" w:rsidRPr="00C25E31" w14:paraId="64EFC8B5" w14:textId="77777777" w:rsidTr="004D1EA3">
        <w:tc>
          <w:tcPr>
            <w:tcW w:w="567" w:type="dxa"/>
            <w:shd w:val="clear" w:color="auto" w:fill="DDD9C3" w:themeFill="background2" w:themeFillShade="E6"/>
            <w:vAlign w:val="center"/>
          </w:tcPr>
          <w:p w14:paraId="7BD02741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Lp.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7B7EE571" w14:textId="77777777" w:rsidR="00E617D8" w:rsidRPr="00C25E31" w:rsidRDefault="00E617D8" w:rsidP="00141BD2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Źródło finansowania kosztów realizacji zadania</w:t>
            </w:r>
          </w:p>
        </w:tc>
        <w:tc>
          <w:tcPr>
            <w:tcW w:w="5666" w:type="dxa"/>
            <w:gridSpan w:val="4"/>
            <w:shd w:val="clear" w:color="auto" w:fill="DDD9C3" w:themeFill="background2" w:themeFillShade="E6"/>
            <w:vAlign w:val="center"/>
          </w:tcPr>
          <w:p w14:paraId="4E351191" w14:textId="77777777" w:rsidR="00E617D8" w:rsidRPr="00C25E31" w:rsidRDefault="00E617D8" w:rsidP="00E617D8">
            <w:pPr>
              <w:jc w:val="center"/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 xml:space="preserve">Wartość 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[</w:t>
            </w:r>
            <w:r w:rsidRPr="00C25E31">
              <w:rPr>
                <w:rFonts w:asciiTheme="minorHAnsi" w:hAnsiTheme="minorHAnsi"/>
                <w:b/>
                <w:sz w:val="20"/>
              </w:rPr>
              <w:t>PLN</w:t>
            </w:r>
            <w:r w:rsidR="005C3B47" w:rsidRPr="00C25E31">
              <w:rPr>
                <w:rFonts w:asciiTheme="minorHAnsi" w:hAnsiTheme="minorHAnsi"/>
                <w:b/>
                <w:sz w:val="20"/>
              </w:rPr>
              <w:t>]</w:t>
            </w:r>
          </w:p>
        </w:tc>
      </w:tr>
      <w:tr w:rsidR="00E617D8" w:rsidRPr="00C25E31" w14:paraId="35D43CF7" w14:textId="77777777" w:rsidTr="004D1EA3">
        <w:tc>
          <w:tcPr>
            <w:tcW w:w="4966" w:type="dxa"/>
            <w:gridSpan w:val="2"/>
          </w:tcPr>
          <w:p w14:paraId="5DF3AA3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3" w:type="dxa"/>
            <w:shd w:val="clear" w:color="auto" w:fill="DDD9C3" w:themeFill="background2" w:themeFillShade="E6"/>
          </w:tcPr>
          <w:p w14:paraId="67D5A704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Razem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0A7536A6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1</w:t>
            </w:r>
          </w:p>
        </w:tc>
        <w:tc>
          <w:tcPr>
            <w:tcW w:w="1417" w:type="dxa"/>
            <w:shd w:val="clear" w:color="auto" w:fill="DDD9C3" w:themeFill="background2" w:themeFillShade="E6"/>
          </w:tcPr>
          <w:p w14:paraId="4DBE2AE3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2</w:t>
            </w:r>
          </w:p>
        </w:tc>
        <w:tc>
          <w:tcPr>
            <w:tcW w:w="1418" w:type="dxa"/>
            <w:shd w:val="clear" w:color="auto" w:fill="DDD9C3" w:themeFill="background2" w:themeFillShade="E6"/>
          </w:tcPr>
          <w:p w14:paraId="1380233B" w14:textId="77777777" w:rsidR="00E617D8" w:rsidRPr="00C25E31" w:rsidRDefault="00E617D8" w:rsidP="00C25E31">
            <w:pPr>
              <w:rPr>
                <w:rFonts w:asciiTheme="minorHAnsi" w:hAnsiTheme="minorHAnsi"/>
                <w:b/>
                <w:sz w:val="20"/>
                <w:vertAlign w:val="superscript"/>
              </w:rPr>
            </w:pPr>
            <w:r w:rsidRPr="00C25E31">
              <w:rPr>
                <w:rFonts w:asciiTheme="minorHAnsi" w:hAnsiTheme="minorHAnsi"/>
                <w:b/>
                <w:sz w:val="20"/>
              </w:rPr>
              <w:t>Rok 3</w:t>
            </w:r>
            <w:r w:rsidR="00DC6B51" w:rsidRPr="00C25E31">
              <w:rPr>
                <w:rStyle w:val="Odwoanieprzypisudolnego"/>
                <w:rFonts w:asciiTheme="minorHAnsi" w:hAnsiTheme="minorHAnsi"/>
                <w:b/>
                <w:sz w:val="20"/>
              </w:rPr>
              <w:footnoteReference w:id="5"/>
            </w:r>
            <w:r w:rsidR="00BF7CA7" w:rsidRPr="00C25E31">
              <w:rPr>
                <w:rFonts w:asciiTheme="minorHAnsi" w:hAnsiTheme="minorHAnsi"/>
                <w:b/>
                <w:sz w:val="20"/>
                <w:vertAlign w:val="superscript"/>
              </w:rPr>
              <w:t>)</w:t>
            </w:r>
          </w:p>
        </w:tc>
      </w:tr>
      <w:tr w:rsidR="00E617D8" w:rsidRPr="00C25E31" w14:paraId="3025E798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2A33A1D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1.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19D50509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1</w:t>
            </w:r>
          </w:p>
        </w:tc>
        <w:tc>
          <w:tcPr>
            <w:tcW w:w="1413" w:type="dxa"/>
          </w:tcPr>
          <w:p w14:paraId="1C2EDFC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D4B569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5E44D5E3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11CE3DCF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34C3FC7A" w14:textId="77777777" w:rsidTr="004D1EA3">
        <w:tc>
          <w:tcPr>
            <w:tcW w:w="567" w:type="dxa"/>
            <w:shd w:val="clear" w:color="auto" w:fill="DDD9C3" w:themeFill="background2" w:themeFillShade="E6"/>
          </w:tcPr>
          <w:p w14:paraId="3932914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2.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63FD2411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2</w:t>
            </w:r>
          </w:p>
        </w:tc>
        <w:tc>
          <w:tcPr>
            <w:tcW w:w="1413" w:type="dxa"/>
          </w:tcPr>
          <w:p w14:paraId="015D8C00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7CD09E1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A4D93C6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2AF9F5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092AE0BE" w14:textId="77777777" w:rsidTr="004D1EA3">
        <w:trPr>
          <w:trHeight w:val="199"/>
        </w:trPr>
        <w:tc>
          <w:tcPr>
            <w:tcW w:w="567" w:type="dxa"/>
            <w:shd w:val="clear" w:color="auto" w:fill="DDD9C3" w:themeFill="background2" w:themeFillShade="E6"/>
          </w:tcPr>
          <w:p w14:paraId="5DB9B14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3.</w:t>
            </w:r>
          </w:p>
        </w:tc>
        <w:tc>
          <w:tcPr>
            <w:tcW w:w="4399" w:type="dxa"/>
            <w:shd w:val="clear" w:color="auto" w:fill="DDD9C3" w:themeFill="background2" w:themeFillShade="E6"/>
          </w:tcPr>
          <w:p w14:paraId="37D3E723" w14:textId="77777777" w:rsidR="00E617D8" w:rsidRPr="00C25E31" w:rsidRDefault="0074058F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 xml:space="preserve">Oferent </w:t>
            </w:r>
            <w:r w:rsidR="00E617D8" w:rsidRPr="00C25E31">
              <w:rPr>
                <w:rFonts w:asciiTheme="minorHAnsi" w:hAnsiTheme="minorHAnsi"/>
                <w:sz w:val="20"/>
              </w:rPr>
              <w:t>3</w:t>
            </w:r>
          </w:p>
        </w:tc>
        <w:tc>
          <w:tcPr>
            <w:tcW w:w="1413" w:type="dxa"/>
          </w:tcPr>
          <w:p w14:paraId="5756EF7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D2DD2E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220152AC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27CD470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78E0DFD8" w14:textId="77777777" w:rsidTr="004D1EA3">
        <w:tc>
          <w:tcPr>
            <w:tcW w:w="567" w:type="dxa"/>
          </w:tcPr>
          <w:p w14:paraId="4CFC7C8A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4399" w:type="dxa"/>
          </w:tcPr>
          <w:p w14:paraId="0D4297B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…</w:t>
            </w:r>
          </w:p>
        </w:tc>
        <w:tc>
          <w:tcPr>
            <w:tcW w:w="1413" w:type="dxa"/>
          </w:tcPr>
          <w:p w14:paraId="4EC342A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33E13EE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337519A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5C425C6E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  <w:tr w:rsidR="00E617D8" w:rsidRPr="00C25E31" w14:paraId="7851D2DD" w14:textId="77777777" w:rsidTr="004D1EA3">
        <w:tc>
          <w:tcPr>
            <w:tcW w:w="4966" w:type="dxa"/>
            <w:gridSpan w:val="2"/>
            <w:shd w:val="clear" w:color="auto" w:fill="DDD9C3" w:themeFill="background2" w:themeFillShade="E6"/>
          </w:tcPr>
          <w:p w14:paraId="65F85348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  <w:r w:rsidRPr="00C25E31">
              <w:rPr>
                <w:rFonts w:asciiTheme="minorHAnsi" w:hAnsiTheme="minorHAnsi"/>
                <w:sz w:val="20"/>
              </w:rPr>
              <w:t>Suma wszystkich kosztów realizacji zadania</w:t>
            </w:r>
          </w:p>
        </w:tc>
        <w:tc>
          <w:tcPr>
            <w:tcW w:w="1413" w:type="dxa"/>
          </w:tcPr>
          <w:p w14:paraId="029FEE11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4C7CADC9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7" w:type="dxa"/>
          </w:tcPr>
          <w:p w14:paraId="6623C6E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  <w:tc>
          <w:tcPr>
            <w:tcW w:w="1418" w:type="dxa"/>
          </w:tcPr>
          <w:p w14:paraId="0593207B" w14:textId="77777777" w:rsidR="00E617D8" w:rsidRPr="00C25E31" w:rsidRDefault="00E617D8" w:rsidP="00C25E31">
            <w:pPr>
              <w:rPr>
                <w:rFonts w:asciiTheme="minorHAnsi" w:hAnsiTheme="minorHAnsi"/>
                <w:sz w:val="20"/>
              </w:rPr>
            </w:pPr>
          </w:p>
        </w:tc>
      </w:tr>
    </w:tbl>
    <w:p w14:paraId="761373B9" w14:textId="77777777" w:rsidR="00E617D8" w:rsidRPr="00C25E31" w:rsidRDefault="00E617D8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Calibri"/>
          <w:b/>
          <w:color w:val="auto"/>
          <w:sz w:val="20"/>
          <w:szCs w:val="20"/>
        </w:rPr>
      </w:pPr>
    </w:p>
    <w:p w14:paraId="634B81C2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62BDCB90" w14:textId="77777777" w:rsidR="00B771A3" w:rsidRDefault="00B771A3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6373638" w14:textId="77777777" w:rsidR="008933B9" w:rsidRDefault="008933B9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14:paraId="2F27D331" w14:textId="77777777" w:rsidR="00BE2E0E" w:rsidRPr="00C25E31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F548C5" w:rsidRPr="00C25E31" w14:paraId="4ABE7DE5" w14:textId="77777777" w:rsidTr="00B30C3E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25DDD844" w14:textId="77777777" w:rsidR="00F548C5" w:rsidRPr="005231AF" w:rsidRDefault="005231AF" w:rsidP="00141BD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18"/>
                <w:szCs w:val="18"/>
              </w:rPr>
              <w:lastRenderedPageBreak/>
              <w:t xml:space="preserve"> </w:t>
            </w:r>
            <w:r w:rsidRPr="005231AF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IV. Dokonane zmiany w merytorycznym zakresie zadania</w:t>
            </w:r>
          </w:p>
        </w:tc>
      </w:tr>
      <w:tr w:rsidR="00F548C5" w:rsidRPr="00C25E31" w14:paraId="021FCE95" w14:textId="77777777" w:rsidTr="00C25E31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F0A831" w14:textId="77777777" w:rsidR="00F548C5" w:rsidRPr="00C25E31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137105CB" w14:textId="77777777" w:rsidR="00F548C5" w:rsidRDefault="00B96878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71F7F3BE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504EA64D" w14:textId="77777777" w:rsidR="00B771A3" w:rsidRDefault="00B771A3" w:rsidP="00AF5886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744EAF90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9B20E1E" w14:textId="77777777" w:rsidR="00B771A3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ED45078" w14:textId="77777777" w:rsidR="00B771A3" w:rsidRPr="00C25E31" w:rsidRDefault="00B771A3" w:rsidP="00B771A3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1944EC71" w14:textId="77777777" w:rsidR="00E617D8" w:rsidRPr="00C25E31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14:paraId="042F7B61" w14:textId="77777777"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2C9CF7EE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tbl>
      <w:tblPr>
        <w:tblW w:w="5766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46"/>
      </w:tblGrid>
      <w:tr w:rsidR="00AF5886" w:rsidRPr="005231AF" w14:paraId="5E6E26BC" w14:textId="77777777" w:rsidTr="008E4D8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14:paraId="1CE02813" w14:textId="77777777" w:rsidR="00AF5886" w:rsidRPr="005231AF" w:rsidRDefault="00AF5886" w:rsidP="00AF5886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V. Inne dokonane zmiany (np. termin realizacji zadania, numer rachunku bankowego itp.)</w:t>
            </w:r>
          </w:p>
        </w:tc>
      </w:tr>
      <w:tr w:rsidR="00AF5886" w:rsidRPr="00C25E31" w14:paraId="581859E6" w14:textId="77777777" w:rsidTr="008E4D8C">
        <w:trPr>
          <w:trHeight w:val="124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D0DF3A" w14:textId="77777777" w:rsidR="00AF5886" w:rsidRPr="00C25E31" w:rsidRDefault="00AF5886" w:rsidP="008E4D8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14:paraId="6210813F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ab/>
            </w:r>
          </w:p>
          <w:p w14:paraId="2E3B2B2D" w14:textId="77777777" w:rsidR="00AF5886" w:rsidRDefault="00AF5886" w:rsidP="00AF5886">
            <w:pPr>
              <w:tabs>
                <w:tab w:val="left" w:pos="162"/>
              </w:tabs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EF4164B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650816E2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0262BB90" w14:textId="77777777" w:rsidR="00AF5886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i/>
                <w:color w:val="FF0000"/>
                <w:sz w:val="22"/>
                <w:szCs w:val="22"/>
              </w:rPr>
            </w:pPr>
          </w:p>
          <w:p w14:paraId="20C24687" w14:textId="77777777" w:rsidR="00AF5886" w:rsidRPr="00C25E31" w:rsidRDefault="00AF5886" w:rsidP="008E4D8C">
            <w:pPr>
              <w:tabs>
                <w:tab w:val="left" w:pos="162"/>
              </w:tabs>
              <w:ind w:left="162" w:hanging="162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14:paraId="393DA785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D50606D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F8FF788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3118169E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042868B2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D45181C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EBA9A6C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57C32089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73C418FC" w14:textId="77777777" w:rsidR="00AF5886" w:rsidRDefault="00AF5886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44FF66FE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51F0A66" w14:textId="77777777" w:rsidR="00B771A3" w:rsidRDefault="00B771A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62DEA2A6" w14:textId="77777777" w:rsidR="00A576E5" w:rsidRDefault="00A576E5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</w:p>
    <w:p w14:paraId="1212B1F8" w14:textId="77777777" w:rsidR="00E24FE3" w:rsidRPr="00C25E31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9F735C" w:rsidRPr="00C25E31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       Data ........................................................</w:t>
      </w:r>
    </w:p>
    <w:p w14:paraId="72422DA4" w14:textId="77777777" w:rsidR="00E3753A" w:rsidRPr="00C25E31" w:rsidRDefault="00B96878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="00E24FE3" w:rsidRPr="00C25E31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14:paraId="6FDDCF68" w14:textId="77777777" w:rsidR="00B01A54" w:rsidRPr="00C25E31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14:paraId="2B6AB91A" w14:textId="77777777" w:rsidR="00BE2E0E" w:rsidRPr="00C25E31" w:rsidRDefault="00E24FE3" w:rsidP="00B9687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C25E31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C25E31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C25E31">
        <w:rPr>
          <w:rFonts w:asciiTheme="minorHAnsi" w:hAnsiTheme="minorHAnsi" w:cs="Verdana"/>
          <w:color w:val="auto"/>
          <w:sz w:val="16"/>
          <w:szCs w:val="16"/>
        </w:rPr>
        <w:t>ów</w:t>
      </w:r>
      <w:r w:rsidRPr="00C25E31">
        <w:rPr>
          <w:rFonts w:asciiTheme="minorHAnsi" w:hAnsiTheme="minorHAnsi" w:cs="Verdana"/>
          <w:color w:val="auto"/>
          <w:sz w:val="16"/>
          <w:szCs w:val="16"/>
        </w:rPr>
        <w:t>)</w:t>
      </w:r>
      <w:r w:rsidRPr="00C25E31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C25E31" w:rsidSect="003A25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67665" w14:textId="77777777" w:rsidR="00E676F1" w:rsidRDefault="00E676F1">
      <w:r>
        <w:separator/>
      </w:r>
    </w:p>
  </w:endnote>
  <w:endnote w:type="continuationSeparator" w:id="0">
    <w:p w14:paraId="0CB3F942" w14:textId="77777777" w:rsidR="00E676F1" w:rsidRDefault="00E67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2328F" w14:textId="77777777" w:rsidR="00B96878" w:rsidRDefault="00B9687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6071464"/>
      <w:docPartObj>
        <w:docPartGallery w:val="Page Numbers (Bottom of Page)"/>
        <w:docPartUnique/>
      </w:docPartObj>
    </w:sdtPr>
    <w:sdtEndPr/>
    <w:sdtContent>
      <w:p w14:paraId="08840B3A" w14:textId="77777777" w:rsidR="00B96878" w:rsidRDefault="0076167C">
        <w:pPr>
          <w:pStyle w:val="Stopka"/>
          <w:jc w:val="right"/>
        </w:pPr>
        <w:r w:rsidRPr="0018076C">
          <w:rPr>
            <w:rFonts w:asciiTheme="minorHAnsi" w:hAnsiTheme="minorHAnsi" w:cstheme="minorHAnsi"/>
            <w:sz w:val="22"/>
            <w:szCs w:val="22"/>
          </w:rPr>
          <w:fldChar w:fldCharType="begin"/>
        </w:r>
        <w:r w:rsidR="00B96878" w:rsidRPr="0018076C">
          <w:rPr>
            <w:rFonts w:asciiTheme="minorHAnsi" w:hAnsiTheme="minorHAnsi" w:cstheme="minorHAnsi"/>
            <w:sz w:val="22"/>
            <w:szCs w:val="22"/>
          </w:rPr>
          <w:instrText>PAGE   \* MERGEFORMAT</w:instrTex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separate"/>
        </w:r>
        <w:r w:rsidR="008933B9">
          <w:rPr>
            <w:rFonts w:asciiTheme="minorHAnsi" w:hAnsiTheme="minorHAnsi" w:cstheme="minorHAnsi"/>
            <w:noProof/>
            <w:sz w:val="22"/>
            <w:szCs w:val="22"/>
          </w:rPr>
          <w:t>1</w:t>
        </w:r>
        <w:r w:rsidRPr="0018076C">
          <w:rPr>
            <w:rFonts w:asciiTheme="minorHAnsi" w:hAnsiTheme="minorHAnsi" w:cstheme="minorHAnsi"/>
            <w:sz w:val="22"/>
            <w:szCs w:val="22"/>
          </w:rPr>
          <w:fldChar w:fldCharType="end"/>
        </w:r>
      </w:p>
    </w:sdtContent>
  </w:sdt>
  <w:p w14:paraId="4CAF717B" w14:textId="77777777" w:rsidR="00B96878" w:rsidRDefault="00B9687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EE6E20" w14:textId="77777777" w:rsidR="00B96878" w:rsidRDefault="00B9687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D9B2B" w14:textId="77777777" w:rsidR="00E676F1" w:rsidRDefault="00E676F1">
      <w:r>
        <w:separator/>
      </w:r>
    </w:p>
  </w:footnote>
  <w:footnote w:type="continuationSeparator" w:id="0">
    <w:p w14:paraId="608C6E66" w14:textId="77777777" w:rsidR="00E676F1" w:rsidRDefault="00E676F1">
      <w:r>
        <w:continuationSeparator/>
      </w:r>
    </w:p>
  </w:footnote>
  <w:footnote w:id="1">
    <w:p w14:paraId="70D47BBB" w14:textId="77777777" w:rsidR="00362ACA" w:rsidRPr="003A2508" w:rsidRDefault="00362ACA" w:rsidP="00362AC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69455F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69455F">
        <w:rPr>
          <w:rFonts w:asciiTheme="minorHAnsi" w:hAnsiTheme="minorHAnsi"/>
          <w:sz w:val="18"/>
          <w:szCs w:val="18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2">
    <w:p w14:paraId="229BA10F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</w:t>
      </w:r>
      <w:r>
        <w:rPr>
          <w:rFonts w:asciiTheme="minorHAnsi" w:hAnsiTheme="minorHAnsi" w:cstheme="minorHAnsi"/>
          <w:sz w:val="18"/>
          <w:szCs w:val="18"/>
        </w:rPr>
        <w:t>.</w:t>
      </w:r>
    </w:p>
  </w:footnote>
  <w:footnote w:id="3">
    <w:p w14:paraId="477E741F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Suma pól 3.1. i 3.2.</w:t>
      </w:r>
    </w:p>
  </w:footnote>
  <w:footnote w:id="4">
    <w:p w14:paraId="5939A187" w14:textId="77777777" w:rsidR="00B96878" w:rsidRDefault="00B96878" w:rsidP="005C3B47">
      <w:pPr>
        <w:widowControl w:val="0"/>
        <w:autoSpaceDE w:val="0"/>
        <w:autoSpaceDN w:val="0"/>
        <w:adjustRightInd w:val="0"/>
        <w:jc w:val="both"/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Sekcję V.C należy uzupełnić w przypadku oferty wspólnej.</w:t>
      </w:r>
    </w:p>
  </w:footnote>
  <w:footnote w:id="5">
    <w:p w14:paraId="12F690D6" w14:textId="77777777" w:rsidR="00B96878" w:rsidRPr="00F621DF" w:rsidRDefault="00B96878">
      <w:pPr>
        <w:pStyle w:val="Tekstprzypisudolnego"/>
        <w:rPr>
          <w:rFonts w:asciiTheme="minorHAnsi" w:hAnsiTheme="minorHAnsi" w:cstheme="minorHAnsi"/>
          <w:sz w:val="18"/>
          <w:szCs w:val="18"/>
        </w:rPr>
      </w:pP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footnoteRef/>
      </w:r>
      <w:r w:rsidRPr="00381637">
        <w:rPr>
          <w:rFonts w:asciiTheme="minorHAnsi" w:hAnsiTheme="minorHAnsi" w:cstheme="minorHAnsi"/>
          <w:sz w:val="16"/>
          <w:szCs w:val="16"/>
          <w:vertAlign w:val="superscript"/>
        </w:rPr>
        <w:t>)</w:t>
      </w:r>
      <w:r w:rsidRPr="00F621DF">
        <w:rPr>
          <w:rFonts w:asciiTheme="minorHAnsi" w:hAnsiTheme="minorHAnsi" w:cstheme="minorHAnsi"/>
          <w:sz w:val="18"/>
          <w:szCs w:val="18"/>
        </w:rPr>
        <w:t xml:space="preserve"> Tabelę należy rozszerzyć w przypadku realizacji oferty w dłuższym okresie.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A8BC" w14:textId="77777777" w:rsidR="00B96878" w:rsidRDefault="00B9687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3D584" w14:textId="77777777" w:rsidR="00B96878" w:rsidRDefault="00B9687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50176" w14:textId="77777777" w:rsidR="00B96878" w:rsidRDefault="00B9687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0AC720F8"/>
    <w:multiLevelType w:val="hybridMultilevel"/>
    <w:tmpl w:val="147AE396"/>
    <w:lvl w:ilvl="0" w:tplc="843EC570">
      <w:start w:val="4"/>
      <w:numFmt w:val="bullet"/>
      <w:lvlText w:val="-"/>
      <w:lvlJc w:val="left"/>
      <w:pPr>
        <w:ind w:left="502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393E81"/>
    <w:multiLevelType w:val="hybridMultilevel"/>
    <w:tmpl w:val="72246E22"/>
    <w:lvl w:ilvl="0" w:tplc="6F80EC3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00B654A"/>
    <w:multiLevelType w:val="hybridMultilevel"/>
    <w:tmpl w:val="435EFA14"/>
    <w:lvl w:ilvl="0" w:tplc="8976D47C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8C422F"/>
    <w:multiLevelType w:val="hybridMultilevel"/>
    <w:tmpl w:val="1B3ADC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C8373C"/>
    <w:multiLevelType w:val="hybridMultilevel"/>
    <w:tmpl w:val="0D02661E"/>
    <w:lvl w:ilvl="0" w:tplc="E5EE8F5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9"/>
  </w:num>
  <w:num w:numId="11">
    <w:abstractNumId w:val="34"/>
  </w:num>
  <w:num w:numId="12">
    <w:abstractNumId w:val="28"/>
  </w:num>
  <w:num w:numId="13">
    <w:abstractNumId w:val="32"/>
  </w:num>
  <w:num w:numId="14">
    <w:abstractNumId w:val="35"/>
  </w:num>
  <w:num w:numId="15">
    <w:abstractNumId w:val="0"/>
  </w:num>
  <w:num w:numId="16">
    <w:abstractNumId w:val="21"/>
  </w:num>
  <w:num w:numId="17">
    <w:abstractNumId w:val="25"/>
  </w:num>
  <w:num w:numId="18">
    <w:abstractNumId w:val="12"/>
  </w:num>
  <w:num w:numId="19">
    <w:abstractNumId w:val="30"/>
  </w:num>
  <w:num w:numId="20">
    <w:abstractNumId w:val="39"/>
  </w:num>
  <w:num w:numId="21">
    <w:abstractNumId w:val="37"/>
  </w:num>
  <w:num w:numId="22">
    <w:abstractNumId w:val="13"/>
  </w:num>
  <w:num w:numId="23">
    <w:abstractNumId w:val="16"/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4"/>
  </w:num>
  <w:num w:numId="26">
    <w:abstractNumId w:val="14"/>
  </w:num>
  <w:num w:numId="27">
    <w:abstractNumId w:val="19"/>
  </w:num>
  <w:num w:numId="28">
    <w:abstractNumId w:val="15"/>
  </w:num>
  <w:num w:numId="29">
    <w:abstractNumId w:val="38"/>
  </w:num>
  <w:num w:numId="30">
    <w:abstractNumId w:val="27"/>
  </w:num>
  <w:num w:numId="31">
    <w:abstractNumId w:val="18"/>
  </w:num>
  <w:num w:numId="32">
    <w:abstractNumId w:val="33"/>
  </w:num>
  <w:num w:numId="33">
    <w:abstractNumId w:val="31"/>
  </w:num>
  <w:num w:numId="34">
    <w:abstractNumId w:val="26"/>
  </w:num>
  <w:num w:numId="35">
    <w:abstractNumId w:val="11"/>
  </w:num>
  <w:num w:numId="36">
    <w:abstractNumId w:val="23"/>
  </w:num>
  <w:num w:numId="37">
    <w:abstractNumId w:val="17"/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6"/>
  </w:num>
  <w:num w:numId="40">
    <w:abstractNumId w:val="20"/>
  </w:num>
  <w:num w:numId="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B83"/>
    <w:rsid w:val="00014F1C"/>
    <w:rsid w:val="0001547F"/>
    <w:rsid w:val="00016A4D"/>
    <w:rsid w:val="00016DC8"/>
    <w:rsid w:val="00021D16"/>
    <w:rsid w:val="00023981"/>
    <w:rsid w:val="00023BAE"/>
    <w:rsid w:val="000249B8"/>
    <w:rsid w:val="00024BEC"/>
    <w:rsid w:val="00025CD2"/>
    <w:rsid w:val="00026640"/>
    <w:rsid w:val="00030323"/>
    <w:rsid w:val="00033D1F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1ED5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6C4"/>
    <w:rsid w:val="00073D16"/>
    <w:rsid w:val="000742D2"/>
    <w:rsid w:val="000776D3"/>
    <w:rsid w:val="000812A1"/>
    <w:rsid w:val="000822F9"/>
    <w:rsid w:val="00087C24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29F1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68AC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2DBC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1BD2"/>
    <w:rsid w:val="001423B5"/>
    <w:rsid w:val="001423CC"/>
    <w:rsid w:val="00142AC0"/>
    <w:rsid w:val="00142E74"/>
    <w:rsid w:val="001435F1"/>
    <w:rsid w:val="00144A4C"/>
    <w:rsid w:val="001454C4"/>
    <w:rsid w:val="0014568A"/>
    <w:rsid w:val="00145E5C"/>
    <w:rsid w:val="00146A46"/>
    <w:rsid w:val="0014738F"/>
    <w:rsid w:val="00150B09"/>
    <w:rsid w:val="00150EF7"/>
    <w:rsid w:val="0015252B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67961"/>
    <w:rsid w:val="00170485"/>
    <w:rsid w:val="00172347"/>
    <w:rsid w:val="00174BD9"/>
    <w:rsid w:val="001767FF"/>
    <w:rsid w:val="001772EC"/>
    <w:rsid w:val="00177853"/>
    <w:rsid w:val="0018076C"/>
    <w:rsid w:val="0018102E"/>
    <w:rsid w:val="001820DA"/>
    <w:rsid w:val="00182645"/>
    <w:rsid w:val="001826FD"/>
    <w:rsid w:val="00182920"/>
    <w:rsid w:val="0018684B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0FAA"/>
    <w:rsid w:val="001A1102"/>
    <w:rsid w:val="001A3161"/>
    <w:rsid w:val="001A3B13"/>
    <w:rsid w:val="001A3C13"/>
    <w:rsid w:val="001A3FBC"/>
    <w:rsid w:val="001A40D6"/>
    <w:rsid w:val="001A720E"/>
    <w:rsid w:val="001A7340"/>
    <w:rsid w:val="001A7A61"/>
    <w:rsid w:val="001A7EB8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84D"/>
    <w:rsid w:val="001C7DEE"/>
    <w:rsid w:val="001D02BD"/>
    <w:rsid w:val="001D1E8F"/>
    <w:rsid w:val="001D4B8C"/>
    <w:rsid w:val="001D5C63"/>
    <w:rsid w:val="001D6671"/>
    <w:rsid w:val="001D73EE"/>
    <w:rsid w:val="001E0AB6"/>
    <w:rsid w:val="001E0CAB"/>
    <w:rsid w:val="001E1453"/>
    <w:rsid w:val="001E22DB"/>
    <w:rsid w:val="001E4BCB"/>
    <w:rsid w:val="001E62A7"/>
    <w:rsid w:val="001E6922"/>
    <w:rsid w:val="001E6E44"/>
    <w:rsid w:val="001E72B9"/>
    <w:rsid w:val="001E7BE4"/>
    <w:rsid w:val="001F10A7"/>
    <w:rsid w:val="001F3FE7"/>
    <w:rsid w:val="001F4851"/>
    <w:rsid w:val="002005FF"/>
    <w:rsid w:val="00201B50"/>
    <w:rsid w:val="00202A91"/>
    <w:rsid w:val="0020564C"/>
    <w:rsid w:val="00205DE9"/>
    <w:rsid w:val="0020608C"/>
    <w:rsid w:val="00207A62"/>
    <w:rsid w:val="00207E1B"/>
    <w:rsid w:val="002100BD"/>
    <w:rsid w:val="002101AF"/>
    <w:rsid w:val="0021102F"/>
    <w:rsid w:val="00211822"/>
    <w:rsid w:val="00211B12"/>
    <w:rsid w:val="00211EB8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3F7B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C0F"/>
    <w:rsid w:val="00253E5E"/>
    <w:rsid w:val="00254EFA"/>
    <w:rsid w:val="0025542A"/>
    <w:rsid w:val="00255BC9"/>
    <w:rsid w:val="00261A8C"/>
    <w:rsid w:val="002627AB"/>
    <w:rsid w:val="00262D35"/>
    <w:rsid w:val="00263FE9"/>
    <w:rsid w:val="00270279"/>
    <w:rsid w:val="002702E9"/>
    <w:rsid w:val="002714D0"/>
    <w:rsid w:val="00271501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24AD"/>
    <w:rsid w:val="002C3FC7"/>
    <w:rsid w:val="002D02E5"/>
    <w:rsid w:val="002D05E9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6FE3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460A"/>
    <w:rsid w:val="0031613A"/>
    <w:rsid w:val="00317A53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3655B"/>
    <w:rsid w:val="0034002E"/>
    <w:rsid w:val="003409A0"/>
    <w:rsid w:val="003412CE"/>
    <w:rsid w:val="00352105"/>
    <w:rsid w:val="00353AA1"/>
    <w:rsid w:val="003548DC"/>
    <w:rsid w:val="00357BB2"/>
    <w:rsid w:val="00362ACA"/>
    <w:rsid w:val="0036487C"/>
    <w:rsid w:val="003700DF"/>
    <w:rsid w:val="00371CA8"/>
    <w:rsid w:val="00373290"/>
    <w:rsid w:val="003733DF"/>
    <w:rsid w:val="00373648"/>
    <w:rsid w:val="0037387F"/>
    <w:rsid w:val="003771B1"/>
    <w:rsid w:val="00377A7E"/>
    <w:rsid w:val="00381637"/>
    <w:rsid w:val="00382E84"/>
    <w:rsid w:val="003831B2"/>
    <w:rsid w:val="0038338C"/>
    <w:rsid w:val="003851FC"/>
    <w:rsid w:val="00387288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0A7"/>
    <w:rsid w:val="003B048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7D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1ECF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4730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3A2C"/>
    <w:rsid w:val="00444532"/>
    <w:rsid w:val="00447A14"/>
    <w:rsid w:val="004510DA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B7B20"/>
    <w:rsid w:val="004C1C24"/>
    <w:rsid w:val="004C2968"/>
    <w:rsid w:val="004C45FD"/>
    <w:rsid w:val="004C524B"/>
    <w:rsid w:val="004C54A5"/>
    <w:rsid w:val="004C5F11"/>
    <w:rsid w:val="004C6999"/>
    <w:rsid w:val="004C7A9D"/>
    <w:rsid w:val="004D1CD8"/>
    <w:rsid w:val="004D1EA3"/>
    <w:rsid w:val="004D1F92"/>
    <w:rsid w:val="004D511B"/>
    <w:rsid w:val="004D6450"/>
    <w:rsid w:val="004E183E"/>
    <w:rsid w:val="004E1EAE"/>
    <w:rsid w:val="004E2B33"/>
    <w:rsid w:val="004E2C39"/>
    <w:rsid w:val="004E566D"/>
    <w:rsid w:val="004E596E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06C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31AF"/>
    <w:rsid w:val="00525169"/>
    <w:rsid w:val="005251E0"/>
    <w:rsid w:val="00525689"/>
    <w:rsid w:val="0052592E"/>
    <w:rsid w:val="00526392"/>
    <w:rsid w:val="005275D5"/>
    <w:rsid w:val="005319EB"/>
    <w:rsid w:val="00533C13"/>
    <w:rsid w:val="005342EA"/>
    <w:rsid w:val="00534512"/>
    <w:rsid w:val="005345E5"/>
    <w:rsid w:val="00535859"/>
    <w:rsid w:val="00537C6B"/>
    <w:rsid w:val="00544168"/>
    <w:rsid w:val="00544B60"/>
    <w:rsid w:val="00544E9D"/>
    <w:rsid w:val="00545571"/>
    <w:rsid w:val="0054786C"/>
    <w:rsid w:val="00551CC7"/>
    <w:rsid w:val="00551F8A"/>
    <w:rsid w:val="0055269E"/>
    <w:rsid w:val="00552B6C"/>
    <w:rsid w:val="00552C75"/>
    <w:rsid w:val="005535CA"/>
    <w:rsid w:val="00557613"/>
    <w:rsid w:val="00557BC5"/>
    <w:rsid w:val="00560A8C"/>
    <w:rsid w:val="00562316"/>
    <w:rsid w:val="00563000"/>
    <w:rsid w:val="00563CC0"/>
    <w:rsid w:val="0056612B"/>
    <w:rsid w:val="005710CE"/>
    <w:rsid w:val="00571529"/>
    <w:rsid w:val="00571A5C"/>
    <w:rsid w:val="00571A9B"/>
    <w:rsid w:val="0057394D"/>
    <w:rsid w:val="00573D98"/>
    <w:rsid w:val="00577C0B"/>
    <w:rsid w:val="0058209F"/>
    <w:rsid w:val="00586A71"/>
    <w:rsid w:val="00586B7F"/>
    <w:rsid w:val="00586DE3"/>
    <w:rsid w:val="005923C1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B47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1E86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57C83"/>
    <w:rsid w:val="00660EC1"/>
    <w:rsid w:val="006613AF"/>
    <w:rsid w:val="00663D27"/>
    <w:rsid w:val="00665ECD"/>
    <w:rsid w:val="00666FC8"/>
    <w:rsid w:val="00671645"/>
    <w:rsid w:val="006727A5"/>
    <w:rsid w:val="0067568F"/>
    <w:rsid w:val="00676B6B"/>
    <w:rsid w:val="00676F3D"/>
    <w:rsid w:val="0068079A"/>
    <w:rsid w:val="00681612"/>
    <w:rsid w:val="00682468"/>
    <w:rsid w:val="00682785"/>
    <w:rsid w:val="006844D4"/>
    <w:rsid w:val="006867CA"/>
    <w:rsid w:val="006904F1"/>
    <w:rsid w:val="00693641"/>
    <w:rsid w:val="00693F96"/>
    <w:rsid w:val="0069455F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13DB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C4CF7"/>
    <w:rsid w:val="006C72B6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51A2"/>
    <w:rsid w:val="006F64C4"/>
    <w:rsid w:val="006F69C3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1738A"/>
    <w:rsid w:val="00720D5F"/>
    <w:rsid w:val="007214D5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4148"/>
    <w:rsid w:val="00736914"/>
    <w:rsid w:val="00737388"/>
    <w:rsid w:val="0074058F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167C"/>
    <w:rsid w:val="00762894"/>
    <w:rsid w:val="007634D1"/>
    <w:rsid w:val="00764373"/>
    <w:rsid w:val="007662C6"/>
    <w:rsid w:val="00771254"/>
    <w:rsid w:val="00772865"/>
    <w:rsid w:val="00773FA7"/>
    <w:rsid w:val="00774200"/>
    <w:rsid w:val="00775B7E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0B1C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2985"/>
    <w:rsid w:val="007A50E2"/>
    <w:rsid w:val="007A77BE"/>
    <w:rsid w:val="007B140D"/>
    <w:rsid w:val="007B2946"/>
    <w:rsid w:val="007B58FC"/>
    <w:rsid w:val="007B60CF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4E1C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1E23"/>
    <w:rsid w:val="007E2D6F"/>
    <w:rsid w:val="007E576E"/>
    <w:rsid w:val="007E6136"/>
    <w:rsid w:val="007F114E"/>
    <w:rsid w:val="007F17BB"/>
    <w:rsid w:val="007F2F3E"/>
    <w:rsid w:val="007F38AD"/>
    <w:rsid w:val="007F3D7D"/>
    <w:rsid w:val="007F49AE"/>
    <w:rsid w:val="007F4FFC"/>
    <w:rsid w:val="007F612D"/>
    <w:rsid w:val="007F7267"/>
    <w:rsid w:val="0080069B"/>
    <w:rsid w:val="00800C93"/>
    <w:rsid w:val="00802612"/>
    <w:rsid w:val="00803BC1"/>
    <w:rsid w:val="00806845"/>
    <w:rsid w:val="0081136A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5AF6"/>
    <w:rsid w:val="00846B20"/>
    <w:rsid w:val="008516FA"/>
    <w:rsid w:val="008532BD"/>
    <w:rsid w:val="008534E6"/>
    <w:rsid w:val="00853D30"/>
    <w:rsid w:val="0085534F"/>
    <w:rsid w:val="008563F5"/>
    <w:rsid w:val="008604AB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0953"/>
    <w:rsid w:val="0088194E"/>
    <w:rsid w:val="00881C12"/>
    <w:rsid w:val="00883923"/>
    <w:rsid w:val="0088402E"/>
    <w:rsid w:val="00884666"/>
    <w:rsid w:val="00887061"/>
    <w:rsid w:val="0089274A"/>
    <w:rsid w:val="00892D93"/>
    <w:rsid w:val="008933B9"/>
    <w:rsid w:val="0089370A"/>
    <w:rsid w:val="0089493C"/>
    <w:rsid w:val="00894B28"/>
    <w:rsid w:val="00895358"/>
    <w:rsid w:val="008955D8"/>
    <w:rsid w:val="00896827"/>
    <w:rsid w:val="00896B53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B5E56"/>
    <w:rsid w:val="008C064E"/>
    <w:rsid w:val="008C06C1"/>
    <w:rsid w:val="008C08A5"/>
    <w:rsid w:val="008C0914"/>
    <w:rsid w:val="008C103E"/>
    <w:rsid w:val="008C16EA"/>
    <w:rsid w:val="008C19A1"/>
    <w:rsid w:val="008C33C9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3FCE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5F27"/>
    <w:rsid w:val="00956704"/>
    <w:rsid w:val="00957829"/>
    <w:rsid w:val="00960DA7"/>
    <w:rsid w:val="0096166C"/>
    <w:rsid w:val="00962376"/>
    <w:rsid w:val="009637BE"/>
    <w:rsid w:val="00963DC8"/>
    <w:rsid w:val="00964E80"/>
    <w:rsid w:val="00967507"/>
    <w:rsid w:val="00970802"/>
    <w:rsid w:val="00972A0E"/>
    <w:rsid w:val="00972FEF"/>
    <w:rsid w:val="0097325B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9F735C"/>
    <w:rsid w:val="00A005F2"/>
    <w:rsid w:val="00A00694"/>
    <w:rsid w:val="00A03614"/>
    <w:rsid w:val="00A04DD3"/>
    <w:rsid w:val="00A06CEC"/>
    <w:rsid w:val="00A115CD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18A8"/>
    <w:rsid w:val="00A33B0C"/>
    <w:rsid w:val="00A34F7B"/>
    <w:rsid w:val="00A3721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576E5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38E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2300"/>
    <w:rsid w:val="00A937E4"/>
    <w:rsid w:val="00A94DA5"/>
    <w:rsid w:val="00A97275"/>
    <w:rsid w:val="00AA14A3"/>
    <w:rsid w:val="00AA45B8"/>
    <w:rsid w:val="00AA5044"/>
    <w:rsid w:val="00AA735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AF5886"/>
    <w:rsid w:val="00AF662F"/>
    <w:rsid w:val="00B00FB4"/>
    <w:rsid w:val="00B0132E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58D6"/>
    <w:rsid w:val="00B165F9"/>
    <w:rsid w:val="00B1742A"/>
    <w:rsid w:val="00B24F2D"/>
    <w:rsid w:val="00B26A35"/>
    <w:rsid w:val="00B26E53"/>
    <w:rsid w:val="00B279C6"/>
    <w:rsid w:val="00B30C3E"/>
    <w:rsid w:val="00B312C5"/>
    <w:rsid w:val="00B32294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1279"/>
    <w:rsid w:val="00B63F69"/>
    <w:rsid w:val="00B648A5"/>
    <w:rsid w:val="00B660DF"/>
    <w:rsid w:val="00B677B1"/>
    <w:rsid w:val="00B701EF"/>
    <w:rsid w:val="00B71DC0"/>
    <w:rsid w:val="00B71FB9"/>
    <w:rsid w:val="00B75157"/>
    <w:rsid w:val="00B771A3"/>
    <w:rsid w:val="00B85FBC"/>
    <w:rsid w:val="00B8614B"/>
    <w:rsid w:val="00B93713"/>
    <w:rsid w:val="00B939FF"/>
    <w:rsid w:val="00B94417"/>
    <w:rsid w:val="00B94E1F"/>
    <w:rsid w:val="00B95652"/>
    <w:rsid w:val="00B961C7"/>
    <w:rsid w:val="00B967D3"/>
    <w:rsid w:val="00B96878"/>
    <w:rsid w:val="00BA13D9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1099"/>
    <w:rsid w:val="00BD3650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BF7088"/>
    <w:rsid w:val="00BF7CA7"/>
    <w:rsid w:val="00C00754"/>
    <w:rsid w:val="00C00B17"/>
    <w:rsid w:val="00C00BCD"/>
    <w:rsid w:val="00C0321D"/>
    <w:rsid w:val="00C0450D"/>
    <w:rsid w:val="00C04536"/>
    <w:rsid w:val="00C132FA"/>
    <w:rsid w:val="00C162CA"/>
    <w:rsid w:val="00C17853"/>
    <w:rsid w:val="00C20A7F"/>
    <w:rsid w:val="00C23A13"/>
    <w:rsid w:val="00C24E3C"/>
    <w:rsid w:val="00C254FD"/>
    <w:rsid w:val="00C259A3"/>
    <w:rsid w:val="00C25E31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0432"/>
    <w:rsid w:val="00C51D54"/>
    <w:rsid w:val="00C51DBD"/>
    <w:rsid w:val="00C52594"/>
    <w:rsid w:val="00C531CA"/>
    <w:rsid w:val="00C53319"/>
    <w:rsid w:val="00C54538"/>
    <w:rsid w:val="00C54C28"/>
    <w:rsid w:val="00C558C9"/>
    <w:rsid w:val="00C5694F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2386"/>
    <w:rsid w:val="00C73188"/>
    <w:rsid w:val="00C7320F"/>
    <w:rsid w:val="00C73839"/>
    <w:rsid w:val="00C73D1D"/>
    <w:rsid w:val="00C766D0"/>
    <w:rsid w:val="00C80B7F"/>
    <w:rsid w:val="00C81752"/>
    <w:rsid w:val="00C8434A"/>
    <w:rsid w:val="00C8466E"/>
    <w:rsid w:val="00C85D73"/>
    <w:rsid w:val="00C86BB5"/>
    <w:rsid w:val="00C90585"/>
    <w:rsid w:val="00C90861"/>
    <w:rsid w:val="00C91888"/>
    <w:rsid w:val="00C91B62"/>
    <w:rsid w:val="00C92277"/>
    <w:rsid w:val="00C92681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4DB0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365"/>
    <w:rsid w:val="00CE4BEF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2EB6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4B1"/>
    <w:rsid w:val="00D356AB"/>
    <w:rsid w:val="00D35ADA"/>
    <w:rsid w:val="00D35DCB"/>
    <w:rsid w:val="00D374E7"/>
    <w:rsid w:val="00D40225"/>
    <w:rsid w:val="00D41C95"/>
    <w:rsid w:val="00D429F6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134"/>
    <w:rsid w:val="00D7342D"/>
    <w:rsid w:val="00D753D7"/>
    <w:rsid w:val="00D77103"/>
    <w:rsid w:val="00D77DF2"/>
    <w:rsid w:val="00D81EEF"/>
    <w:rsid w:val="00D82951"/>
    <w:rsid w:val="00D87B84"/>
    <w:rsid w:val="00D90882"/>
    <w:rsid w:val="00D910FE"/>
    <w:rsid w:val="00D92905"/>
    <w:rsid w:val="00D92D24"/>
    <w:rsid w:val="00D931F8"/>
    <w:rsid w:val="00D937F0"/>
    <w:rsid w:val="00D95854"/>
    <w:rsid w:val="00D96809"/>
    <w:rsid w:val="00D96DEA"/>
    <w:rsid w:val="00D97AAD"/>
    <w:rsid w:val="00DA1329"/>
    <w:rsid w:val="00DA3826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98F"/>
    <w:rsid w:val="00DC3F3D"/>
    <w:rsid w:val="00DC41F5"/>
    <w:rsid w:val="00DC4B73"/>
    <w:rsid w:val="00DC5220"/>
    <w:rsid w:val="00DC6247"/>
    <w:rsid w:val="00DC62A8"/>
    <w:rsid w:val="00DC6B51"/>
    <w:rsid w:val="00DC78AB"/>
    <w:rsid w:val="00DD1ADC"/>
    <w:rsid w:val="00DD3E31"/>
    <w:rsid w:val="00DE1994"/>
    <w:rsid w:val="00DE1D5C"/>
    <w:rsid w:val="00DE3654"/>
    <w:rsid w:val="00DE44CF"/>
    <w:rsid w:val="00DE4742"/>
    <w:rsid w:val="00DE6213"/>
    <w:rsid w:val="00DE7080"/>
    <w:rsid w:val="00DE70F0"/>
    <w:rsid w:val="00DE7C31"/>
    <w:rsid w:val="00DF5A80"/>
    <w:rsid w:val="00E00185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AA5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0F01"/>
    <w:rsid w:val="00E617D8"/>
    <w:rsid w:val="00E65D55"/>
    <w:rsid w:val="00E662B4"/>
    <w:rsid w:val="00E676F1"/>
    <w:rsid w:val="00E70555"/>
    <w:rsid w:val="00E70BDC"/>
    <w:rsid w:val="00E70FDB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2882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63C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0A53"/>
    <w:rsid w:val="00F610B2"/>
    <w:rsid w:val="00F621DF"/>
    <w:rsid w:val="00F62C8F"/>
    <w:rsid w:val="00F64123"/>
    <w:rsid w:val="00F653C0"/>
    <w:rsid w:val="00F66814"/>
    <w:rsid w:val="00F66E8B"/>
    <w:rsid w:val="00F7073E"/>
    <w:rsid w:val="00F718DB"/>
    <w:rsid w:val="00F718F2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0212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3F1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E10422C"/>
  <w15:docId w15:val="{FFDB4B92-602D-45D2-A72D-CB102BDA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character" w:customStyle="1" w:styleId="Teksttreci2">
    <w:name w:val="Tekst treści (2)_"/>
    <w:basedOn w:val="Domylnaczcionkaakapitu"/>
    <w:link w:val="Teksttreci20"/>
    <w:locked/>
    <w:rsid w:val="003F1ECF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3F1ECF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paragraph" w:customStyle="1" w:styleId="Default">
    <w:name w:val="Default"/>
    <w:rsid w:val="00C25E31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0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3DB0E-DA1A-4A31-B11A-FB0DDD334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416</Words>
  <Characters>2502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Stawarz Magdalena</dc:creator>
  <cp:lastModifiedBy>Marcin Nowak</cp:lastModifiedBy>
  <cp:revision>2</cp:revision>
  <cp:lastPrinted>2019-11-05T13:02:00Z</cp:lastPrinted>
  <dcterms:created xsi:type="dcterms:W3CDTF">2022-01-31T08:33:00Z</dcterms:created>
  <dcterms:modified xsi:type="dcterms:W3CDTF">2022-01-31T08:33:00Z</dcterms:modified>
</cp:coreProperties>
</file>