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7B" w:rsidRPr="00FB0212" w:rsidRDefault="00FB0212" w:rsidP="00FB0212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:rsidR="00FB0212" w:rsidRPr="00FB0212" w:rsidRDefault="00FB0212" w:rsidP="00FB0212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:rsidR="00FB0212" w:rsidRPr="00FB0212" w:rsidRDefault="00FB0212" w:rsidP="00FB0212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B60CF" w:rsidRPr="00C25E31" w:rsidRDefault="00141BD2" w:rsidP="00FB02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594"/>
        <w:gridCol w:w="1595"/>
        <w:gridCol w:w="1595"/>
        <w:gridCol w:w="1595"/>
      </w:tblGrid>
      <w:tr w:rsidR="007B60CF" w:rsidRPr="00C25E31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C25E31" w:rsidRDefault="007B60CF" w:rsidP="00C5043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7A2985" w:rsidRPr="00C25E31" w:rsidTr="002A7AB0">
        <w:trPr>
          <w:trHeight w:val="548"/>
        </w:trPr>
        <w:tc>
          <w:tcPr>
            <w:tcW w:w="4395" w:type="dxa"/>
            <w:shd w:val="clear" w:color="auto" w:fill="DDD9C3"/>
            <w:vAlign w:val="center"/>
          </w:tcPr>
          <w:p w:rsidR="007A2985" w:rsidRPr="00C25E31" w:rsidRDefault="00FB021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Rodzaj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:rsidTr="002A7AB0">
        <w:trPr>
          <w:trHeight w:val="556"/>
        </w:trPr>
        <w:tc>
          <w:tcPr>
            <w:tcW w:w="4395" w:type="dxa"/>
            <w:shd w:val="clear" w:color="auto" w:fill="DDD9C3"/>
            <w:vAlign w:val="center"/>
          </w:tcPr>
          <w:p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2A7AB0" w:rsidRPr="00C25E31" w:rsidTr="002A7AB0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2A7AB0" w:rsidRPr="00C25E31" w:rsidRDefault="002A7AB0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1594" w:type="dxa"/>
            <w:shd w:val="clear" w:color="auto" w:fill="DDD9C3" w:themeFill="background2" w:themeFillShade="E6"/>
          </w:tcPr>
          <w:p w:rsidR="002A7AB0" w:rsidRPr="002A7AB0" w:rsidRDefault="002A7AB0" w:rsidP="00C25E31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2A7AB0">
              <w:rPr>
                <w:rFonts w:asciiTheme="minorHAnsi" w:hAnsiTheme="minorHAnsi" w:cs="Times New Roman"/>
                <w:b/>
                <w:color w:val="000000" w:themeColor="text1"/>
                <w:sz w:val="20"/>
                <w:szCs w:val="20"/>
                <w:lang w:val="pl-PL"/>
              </w:rPr>
              <w:t>Data rozpoczęcia</w:t>
            </w:r>
          </w:p>
        </w:tc>
        <w:tc>
          <w:tcPr>
            <w:tcW w:w="1595" w:type="dxa"/>
            <w:shd w:val="clear" w:color="auto" w:fill="FFFFFF"/>
          </w:tcPr>
          <w:p w:rsidR="002A7AB0" w:rsidRPr="000E68AC" w:rsidRDefault="002A7AB0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  <w:tc>
          <w:tcPr>
            <w:tcW w:w="1595" w:type="dxa"/>
            <w:shd w:val="clear" w:color="auto" w:fill="DDD9C3" w:themeFill="background2" w:themeFillShade="E6"/>
          </w:tcPr>
          <w:p w:rsidR="002A7AB0" w:rsidRPr="002A7AB0" w:rsidRDefault="002A7AB0" w:rsidP="00C25E31">
            <w:pPr>
              <w:pStyle w:val="Default"/>
              <w:rPr>
                <w:rFonts w:asciiTheme="minorHAnsi" w:hAnsiTheme="minorHAnsi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2A7AB0">
              <w:rPr>
                <w:rFonts w:asciiTheme="minorHAnsi" w:hAnsiTheme="minorHAnsi" w:cs="Times New Roman"/>
                <w:b/>
                <w:color w:val="000000" w:themeColor="text1"/>
                <w:sz w:val="20"/>
                <w:szCs w:val="20"/>
                <w:lang w:val="pl-PL"/>
              </w:rPr>
              <w:t>Data zakończenia</w:t>
            </w:r>
          </w:p>
        </w:tc>
        <w:tc>
          <w:tcPr>
            <w:tcW w:w="1595" w:type="dxa"/>
            <w:shd w:val="clear" w:color="auto" w:fill="FFFFFF"/>
          </w:tcPr>
          <w:p w:rsidR="002A7AB0" w:rsidRPr="000E68AC" w:rsidRDefault="002A7AB0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:rsidR="007B60CF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005FF" w:rsidRDefault="002005F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A2985" w:rsidRDefault="00552C7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:rsidR="007A2985" w:rsidRDefault="007A298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005FF" w:rsidRDefault="00552C75" w:rsidP="002005F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:rsid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Default="00141BD2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130"/>
        <w:gridCol w:w="2293"/>
        <w:gridCol w:w="1892"/>
        <w:gridCol w:w="1169"/>
        <w:gridCol w:w="2731"/>
      </w:tblGrid>
      <w:tr w:rsidR="00362ACA" w:rsidRPr="00C25E31" w:rsidTr="00C50432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ACA" w:rsidRPr="00C25E31" w:rsidRDefault="00141BD2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5231AF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362ACA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2020</w:t>
            </w:r>
          </w:p>
          <w:p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:rsidTr="00523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A7AB0" w:rsidRDefault="002A7AB0" w:rsidP="002005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A7AB0" w:rsidRDefault="002A7AB0" w:rsidP="002005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C25E31" w:rsidRDefault="00141BD2" w:rsidP="002005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2005F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C25E31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Pr="00C25E31" w:rsidRDefault="00141BD2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 xml:space="preserve">w sekcji </w:t>
            </w:r>
            <w:proofErr w:type="spellStart"/>
            <w:r w:rsidR="005C3B47" w:rsidRPr="00C25E31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051ED5">
        <w:tc>
          <w:tcPr>
            <w:tcW w:w="484" w:type="pct"/>
          </w:tcPr>
          <w:p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C25E31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="005C3B47"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:rsidTr="004D1EA3">
        <w:tc>
          <w:tcPr>
            <w:tcW w:w="4966" w:type="dxa"/>
            <w:gridSpan w:val="2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4D1EA3">
        <w:tc>
          <w:tcPr>
            <w:tcW w:w="56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933B9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C25E31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231AF" w:rsidRDefault="005231AF" w:rsidP="00141BD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F548C5" w:rsidRPr="00C25E31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AF5886" w:rsidRPr="005231AF" w:rsidTr="008E4D8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86" w:rsidRPr="005231AF" w:rsidRDefault="00AF5886" w:rsidP="00AF58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AF5886" w:rsidRPr="00C25E31" w:rsidTr="008E4D8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86" w:rsidRPr="00C25E31" w:rsidRDefault="00AF5886" w:rsidP="008E4D8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:rsidR="00AF5886" w:rsidRDefault="00AF5886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:rsidR="00AF5886" w:rsidRPr="00C25E31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A7AB0" w:rsidRDefault="002A7AB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4CF" w:rsidRDefault="00DE44CF">
      <w:r>
        <w:separator/>
      </w:r>
    </w:p>
  </w:endnote>
  <w:endnote w:type="continuationSeparator" w:id="0">
    <w:p w:rsidR="00DE44CF" w:rsidRDefault="00DE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96878" w:rsidRDefault="00150129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A7AB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96878" w:rsidRDefault="00B968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4CF" w:rsidRDefault="00DE44CF">
      <w:r>
        <w:separator/>
      </w:r>
    </w:p>
  </w:footnote>
  <w:footnote w:type="continuationSeparator" w:id="0">
    <w:p w:rsidR="00DE44CF" w:rsidRDefault="00DE44CF">
      <w:r>
        <w:continuationSeparator/>
      </w:r>
    </w:p>
  </w:footnote>
  <w:footnote w:id="1">
    <w:p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78" w:rsidRDefault="00B968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2"/>
  </w:num>
  <w:num w:numId="19">
    <w:abstractNumId w:val="30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7"/>
  </w:num>
  <w:num w:numId="31">
    <w:abstractNumId w:val="18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0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BD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129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0FAA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05FF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AB0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1AF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1F8A"/>
    <w:rsid w:val="0055269E"/>
    <w:rsid w:val="00552B6C"/>
    <w:rsid w:val="00552C75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167C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985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7061"/>
    <w:rsid w:val="0089274A"/>
    <w:rsid w:val="00892D93"/>
    <w:rsid w:val="008933B9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886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43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98F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4CF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212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Siatkatabeli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6342-3EC4-42CB-9CB0-7A121FC0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345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</cp:lastModifiedBy>
  <cp:revision>15</cp:revision>
  <cp:lastPrinted>2019-11-05T13:02:00Z</cp:lastPrinted>
  <dcterms:created xsi:type="dcterms:W3CDTF">2019-07-01T07:06:00Z</dcterms:created>
  <dcterms:modified xsi:type="dcterms:W3CDTF">2020-04-09T13:49:00Z</dcterms:modified>
</cp:coreProperties>
</file>